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413B1F" w14:textId="77777777" w:rsidR="006A1C41" w:rsidRPr="006F536D" w:rsidRDefault="006A1C41">
      <w:pPr>
        <w:jc w:val="center"/>
        <w:rPr>
          <w:rFonts w:ascii="ＭＳ 明朝" w:hAnsi="ＭＳ 明朝"/>
          <w:b/>
          <w:kern w:val="0"/>
          <w:sz w:val="21"/>
          <w:szCs w:val="21"/>
        </w:rPr>
      </w:pPr>
      <w:r w:rsidRPr="006F536D">
        <w:rPr>
          <w:rFonts w:ascii="ＭＳ 明朝" w:hAnsi="ＭＳ 明朝" w:hint="eastAsia"/>
          <w:b/>
          <w:kern w:val="0"/>
          <w:sz w:val="21"/>
          <w:szCs w:val="21"/>
        </w:rPr>
        <w:t>登　録　会　員　名　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851"/>
        <w:gridCol w:w="850"/>
        <w:gridCol w:w="2977"/>
        <w:gridCol w:w="2977"/>
      </w:tblGrid>
      <w:tr w:rsidR="006A1C41" w:rsidRPr="006F536D" w14:paraId="1DA3FE23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40861178" w14:textId="77777777" w:rsidR="006A1C41" w:rsidRPr="006F536D" w:rsidRDefault="006A1C4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№</w:t>
            </w:r>
          </w:p>
        </w:tc>
        <w:tc>
          <w:tcPr>
            <w:tcW w:w="1701" w:type="dxa"/>
            <w:vAlign w:val="center"/>
          </w:tcPr>
          <w:p w14:paraId="7258F026" w14:textId="77777777" w:rsidR="006A1C41" w:rsidRPr="006F536D" w:rsidRDefault="006A1C4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851" w:type="dxa"/>
            <w:vAlign w:val="center"/>
          </w:tcPr>
          <w:p w14:paraId="5901CD8D" w14:textId="77777777" w:rsidR="006A1C41" w:rsidRPr="006F536D" w:rsidRDefault="006A1C4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年齢</w:t>
            </w:r>
          </w:p>
          <w:p w14:paraId="35377BDB" w14:textId="77777777" w:rsidR="00A27046" w:rsidRPr="006F536D" w:rsidRDefault="00A27046" w:rsidP="00A27046">
            <w:pPr>
              <w:rPr>
                <w:rFonts w:ascii="ＭＳ 明朝" w:hAnsi="ＭＳ 明朝"/>
                <w:b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(※1)</w:t>
            </w:r>
          </w:p>
        </w:tc>
        <w:tc>
          <w:tcPr>
            <w:tcW w:w="850" w:type="dxa"/>
            <w:vAlign w:val="center"/>
          </w:tcPr>
          <w:p w14:paraId="2C974E09" w14:textId="77777777" w:rsidR="006A1C41" w:rsidRPr="006F536D" w:rsidRDefault="006A1C4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性別</w:t>
            </w:r>
          </w:p>
        </w:tc>
        <w:tc>
          <w:tcPr>
            <w:tcW w:w="2977" w:type="dxa"/>
            <w:vAlign w:val="center"/>
          </w:tcPr>
          <w:p w14:paraId="43998211" w14:textId="77777777" w:rsidR="00A27046" w:rsidRPr="006F536D" w:rsidRDefault="006A1C41" w:rsidP="002B044D">
            <w:pPr>
              <w:pStyle w:val="a5"/>
              <w:rPr>
                <w:rFonts w:ascii="ＭＳ 明朝" w:hAnsi="ＭＳ 明朝"/>
                <w:b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住所又は会社名</w:t>
            </w:r>
            <w:r w:rsidR="002B044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</w:t>
            </w:r>
            <w:r w:rsidR="00A27046" w:rsidRPr="006F536D">
              <w:rPr>
                <w:rFonts w:ascii="ＭＳ 明朝" w:hAnsi="ＭＳ 明朝" w:hint="eastAsia"/>
                <w:b/>
                <w:sz w:val="21"/>
                <w:szCs w:val="21"/>
              </w:rPr>
              <w:t>(※2)</w:t>
            </w:r>
          </w:p>
        </w:tc>
        <w:tc>
          <w:tcPr>
            <w:tcW w:w="2977" w:type="dxa"/>
            <w:vAlign w:val="center"/>
          </w:tcPr>
          <w:p w14:paraId="731F94FF" w14:textId="77777777" w:rsidR="006A1C41" w:rsidRPr="006F536D" w:rsidRDefault="006A1C41" w:rsidP="002B044D">
            <w:pPr>
              <w:jc w:val="center"/>
              <w:rPr>
                <w:rFonts w:ascii="ＭＳ 明朝" w:hAnsi="ＭＳ 明朝"/>
                <w:b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電話番号</w:t>
            </w:r>
            <w:r w:rsidR="002B044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</w:t>
            </w:r>
            <w:r w:rsidRPr="006F536D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（</w:t>
            </w:r>
            <w:r w:rsidR="00A27046" w:rsidRPr="006F536D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※3</w:t>
            </w:r>
            <w:r w:rsidRPr="006F536D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）</w:t>
            </w:r>
          </w:p>
        </w:tc>
      </w:tr>
      <w:tr w:rsidR="006A1C41" w:rsidRPr="006F536D" w14:paraId="225EE305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3759562A" w14:textId="77777777" w:rsidR="006A1C41" w:rsidRPr="006F536D" w:rsidRDefault="006A1C41">
            <w:pPr>
              <w:pStyle w:val="a5"/>
              <w:rPr>
                <w:rFonts w:ascii="ＭＳ 明朝" w:hAnsi="ＭＳ 明朝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794B4DBD" w14:textId="2387D54A" w:rsidR="006A1C41" w:rsidRPr="006F536D" w:rsidRDefault="006A1C41" w:rsidP="0015280D">
            <w:pPr>
              <w:ind w:firstLineChars="200" w:firstLine="420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8F24C9C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71EDBD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BA492C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bottom"/>
          </w:tcPr>
          <w:p w14:paraId="5095EAD6" w14:textId="77777777" w:rsidR="006A1C41" w:rsidRPr="006F536D" w:rsidRDefault="006A1C41" w:rsidP="007C5CBF">
            <w:pPr>
              <w:jc w:val="righ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46E86779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2D37F10A" w14:textId="77777777" w:rsidR="006A1C41" w:rsidRPr="006F536D" w:rsidRDefault="006A1C4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5626C547" w14:textId="14240F8B" w:rsidR="006A1C41" w:rsidRPr="006F536D" w:rsidRDefault="006A1C41" w:rsidP="00F7356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86B1AEC" w14:textId="6F93CCC8" w:rsidR="006A1C41" w:rsidRPr="006F536D" w:rsidRDefault="006A1C41" w:rsidP="0015280D">
            <w:pPr>
              <w:ind w:firstLineChars="100" w:firstLine="210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FF49951" w14:textId="19CD2F14" w:rsidR="006A1C41" w:rsidRPr="006F536D" w:rsidRDefault="006A1C41" w:rsidP="0015280D">
            <w:pPr>
              <w:ind w:firstLineChars="50" w:firstLine="105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5AA7A23" w14:textId="17A46BED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81C7606" w14:textId="2D0E461C" w:rsidR="006A1C41" w:rsidRPr="006F536D" w:rsidRDefault="006A1C41" w:rsidP="00F37D77">
            <w:pPr>
              <w:rPr>
                <w:rStyle w:val="a3"/>
                <w:rFonts w:ascii="ＭＳ 明朝" w:hAnsi="ＭＳ 明朝"/>
                <w:i w:val="0"/>
                <w:sz w:val="21"/>
                <w:szCs w:val="21"/>
              </w:rPr>
            </w:pPr>
          </w:p>
        </w:tc>
      </w:tr>
      <w:tr w:rsidR="006A1C41" w:rsidRPr="006F536D" w14:paraId="4EBAAE8A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5CD655A3" w14:textId="77777777" w:rsidR="006A1C41" w:rsidRPr="006F536D" w:rsidRDefault="006A1C4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25A02F66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D472616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D8CDF26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059A7BF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bottom"/>
          </w:tcPr>
          <w:p w14:paraId="2A851671" w14:textId="77777777" w:rsidR="006A1C41" w:rsidRPr="006F536D" w:rsidRDefault="006A1C41" w:rsidP="007C5CBF">
            <w:pPr>
              <w:jc w:val="righ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1DBC521A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6AC6B487" w14:textId="77777777" w:rsidR="006A1C41" w:rsidRPr="006F536D" w:rsidRDefault="006A1C4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64089B6C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3F6C28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124FFEA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37A957E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0C5C250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0AD4E821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5CA67D85" w14:textId="77777777" w:rsidR="006A1C41" w:rsidRPr="006F536D" w:rsidRDefault="006A1C4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7A2A3B7E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1394B5B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E0CC231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A82AD5D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241A146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4DA0E2D6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24D9EA78" w14:textId="77777777" w:rsidR="006A1C41" w:rsidRPr="006F536D" w:rsidRDefault="006A1C4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5704C513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094EAE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91C4ED1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E086716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367BBEA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204A5B67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302B1BFC" w14:textId="77777777" w:rsidR="006A1C41" w:rsidRPr="006F536D" w:rsidRDefault="006A1C4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14:paraId="00DD7023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A239D2C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3516C23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5AE6722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EB77D2F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24195DC3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5FA14466" w14:textId="77777777" w:rsidR="006A1C41" w:rsidRPr="006F536D" w:rsidRDefault="006A1C4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48C9EFEB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605F5AC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DAE7F28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A50F9CD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F8BDFE7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347862D1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7C2EC832" w14:textId="77777777" w:rsidR="006A1C41" w:rsidRPr="006F536D" w:rsidRDefault="006A1C4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14:paraId="29C31582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C1CF312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DA5C105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AEAC199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B11C9D2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61C5A1DB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0973CA7D" w14:textId="77777777" w:rsidR="006A1C41" w:rsidRPr="006F536D" w:rsidRDefault="001A0C65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1</w:t>
            </w:r>
            <w:r w:rsidR="006A1C41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14:paraId="3A2BD9BA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F4C96E0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844F533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87F9FF7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32872B7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14BF93FA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75DF446B" w14:textId="77777777" w:rsidR="006A1C41" w:rsidRPr="006F536D" w:rsidRDefault="006A1C41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1</w:t>
            </w:r>
            <w:r w:rsidR="001A0C65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1150B25D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D74611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A7E16D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37FF7FA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F590271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721508BA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149C9917" w14:textId="77777777" w:rsidR="006A1C41" w:rsidRPr="006F536D" w:rsidRDefault="001A0C65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1</w:t>
            </w:r>
            <w:r w:rsidR="006A1C41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56A9D4D5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C56C22D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764072C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3740020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43576A2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2BF6349F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2BFCCCA5" w14:textId="77777777" w:rsidR="006A1C41" w:rsidRPr="006F536D" w:rsidRDefault="001A0C65">
            <w:pPr>
              <w:pStyle w:val="a5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1</w:t>
            </w:r>
            <w:r w:rsidR="006A1C41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1C43A033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65783A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4C22FA5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8AAC054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9A14C3B" w14:textId="77777777" w:rsidR="006A1C41" w:rsidRPr="006F536D" w:rsidRDefault="006A1C41" w:rsidP="00382C0C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5C29F264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1F4D92A7" w14:textId="77777777" w:rsidR="006A1C41" w:rsidRPr="006F536D" w:rsidRDefault="001A0C65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1</w:t>
            </w:r>
            <w:r w:rsidR="006A1C41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701" w:type="dxa"/>
          </w:tcPr>
          <w:p w14:paraId="7DFFD0CE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9FA5B42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</w:tcPr>
          <w:p w14:paraId="748BC685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14BCA76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3A2EB4E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37A996D8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5044C51D" w14:textId="77777777" w:rsidR="006A1C41" w:rsidRPr="006F536D" w:rsidRDefault="001A0C65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1</w:t>
            </w:r>
            <w:r w:rsidR="006A1C41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14:paraId="794ABAC1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2EB7A6B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EC441E5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A20E508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AFF1A87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2E1031AC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000CA23B" w14:textId="77777777" w:rsidR="006A1C41" w:rsidRPr="006F536D" w:rsidRDefault="001A0C65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1701" w:type="dxa"/>
          </w:tcPr>
          <w:p w14:paraId="7FB86907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0A22934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8139A83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31B7FA3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0FC6735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39592AEA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3E4E7005" w14:textId="77777777" w:rsidR="006A1C41" w:rsidRPr="006F536D" w:rsidRDefault="001A0C65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1701" w:type="dxa"/>
          </w:tcPr>
          <w:p w14:paraId="622C562B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9F28E1B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</w:tcPr>
          <w:p w14:paraId="49427D85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6D63DBF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40B877A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6A1C41" w:rsidRPr="006F536D" w14:paraId="6CDA4513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2CD01373" w14:textId="77777777" w:rsidR="006A1C41" w:rsidRPr="006F536D" w:rsidRDefault="001A0C65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1701" w:type="dxa"/>
          </w:tcPr>
          <w:p w14:paraId="4586DE58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20CBF51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</w:tcPr>
          <w:p w14:paraId="1E146F1A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0F708C6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0183C9D" w14:textId="77777777" w:rsidR="006A1C41" w:rsidRPr="006F536D" w:rsidRDefault="006A1C41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761DD3" w:rsidRPr="006F536D" w14:paraId="4D4C570C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0C98D56E" w14:textId="77777777" w:rsidR="00761DD3" w:rsidRPr="006F536D" w:rsidRDefault="001A0C65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1701" w:type="dxa"/>
          </w:tcPr>
          <w:p w14:paraId="5E40833F" w14:textId="77777777" w:rsidR="00761DD3" w:rsidRPr="006F536D" w:rsidRDefault="00761DD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BF8011E" w14:textId="77777777" w:rsidR="00761DD3" w:rsidRPr="006F536D" w:rsidRDefault="00761DD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</w:tcPr>
          <w:p w14:paraId="244FD80E" w14:textId="77777777" w:rsidR="00761DD3" w:rsidRPr="006F536D" w:rsidRDefault="00761DD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6206A2D" w14:textId="77777777" w:rsidR="00761DD3" w:rsidRPr="006F536D" w:rsidRDefault="00761DD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4961910" w14:textId="77777777" w:rsidR="00761DD3" w:rsidRPr="006F536D" w:rsidRDefault="00761DD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761DD3" w:rsidRPr="006F536D" w14:paraId="220EAFB0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04B45835" w14:textId="77777777" w:rsidR="00761DD3" w:rsidRPr="006F536D" w:rsidRDefault="001A0C65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1701" w:type="dxa"/>
          </w:tcPr>
          <w:p w14:paraId="15A88B80" w14:textId="77777777" w:rsidR="00761DD3" w:rsidRPr="006F536D" w:rsidRDefault="00761DD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DFC6159" w14:textId="77777777" w:rsidR="00761DD3" w:rsidRPr="006F536D" w:rsidRDefault="00761DD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0" w:type="dxa"/>
          </w:tcPr>
          <w:p w14:paraId="562F87D8" w14:textId="77777777" w:rsidR="00761DD3" w:rsidRPr="006F536D" w:rsidRDefault="00761DD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87B54B0" w14:textId="77777777" w:rsidR="00761DD3" w:rsidRPr="006F536D" w:rsidRDefault="00761DD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E6CE15E" w14:textId="77777777" w:rsidR="00761DD3" w:rsidRPr="006F536D" w:rsidRDefault="00761DD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2876B2EE" w14:textId="77777777" w:rsidR="00A27046" w:rsidRPr="006F536D" w:rsidRDefault="00A27046" w:rsidP="00A27046">
      <w:pPr>
        <w:pStyle w:val="a7"/>
        <w:ind w:right="1200"/>
        <w:rPr>
          <w:sz w:val="21"/>
          <w:szCs w:val="21"/>
          <w:u w:val="wave"/>
        </w:rPr>
      </w:pPr>
      <w:r w:rsidRPr="006F536D">
        <w:rPr>
          <w:rFonts w:hint="eastAsia"/>
          <w:sz w:val="21"/>
          <w:szCs w:val="21"/>
          <w:u w:val="wave"/>
        </w:rPr>
        <w:t xml:space="preserve">※1　</w:t>
      </w:r>
      <w:r w:rsidR="002B044D" w:rsidRPr="006F536D">
        <w:rPr>
          <w:rFonts w:hint="eastAsia"/>
          <w:sz w:val="21"/>
          <w:szCs w:val="21"/>
          <w:u w:val="wave"/>
        </w:rPr>
        <w:t>年齢記入については、年齢層把握のために記入をお願いしております。</w:t>
      </w:r>
    </w:p>
    <w:p w14:paraId="6CBB0C94" w14:textId="77777777" w:rsidR="00C43F16" w:rsidRPr="006F536D" w:rsidRDefault="002B044D" w:rsidP="00F73566">
      <w:pPr>
        <w:ind w:left="525" w:hangingChars="250" w:hanging="525"/>
        <w:jc w:val="left"/>
        <w:rPr>
          <w:rFonts w:ascii="ＭＳ 明朝" w:hAnsi="ＭＳ 明朝"/>
          <w:sz w:val="21"/>
          <w:szCs w:val="21"/>
        </w:rPr>
      </w:pPr>
      <w:r w:rsidRPr="006F536D">
        <w:rPr>
          <w:rFonts w:ascii="ＭＳ 明朝" w:hAnsi="ＭＳ 明朝" w:hint="eastAsia"/>
          <w:sz w:val="21"/>
          <w:szCs w:val="21"/>
        </w:rPr>
        <w:t xml:space="preserve">※2　</w:t>
      </w:r>
      <w:r w:rsidR="00A27046" w:rsidRPr="006F536D">
        <w:rPr>
          <w:rFonts w:ascii="ＭＳ 明朝" w:hAnsi="ＭＳ 明朝" w:hint="eastAsia"/>
          <w:sz w:val="21"/>
          <w:szCs w:val="21"/>
        </w:rPr>
        <w:t>住所を記入する際には、正式住所を</w:t>
      </w:r>
      <w:r w:rsidRPr="006F536D">
        <w:rPr>
          <w:rFonts w:ascii="ＭＳ 明朝" w:hAnsi="ＭＳ 明朝" w:hint="eastAsia"/>
          <w:sz w:val="21"/>
          <w:szCs w:val="21"/>
        </w:rPr>
        <w:t>ご</w:t>
      </w:r>
      <w:r w:rsidR="00A27046" w:rsidRPr="006F536D">
        <w:rPr>
          <w:rFonts w:ascii="ＭＳ 明朝" w:hAnsi="ＭＳ 明朝" w:hint="eastAsia"/>
          <w:sz w:val="21"/>
          <w:szCs w:val="21"/>
        </w:rPr>
        <w:t>記入</w:t>
      </w:r>
      <w:r w:rsidRPr="006F536D">
        <w:rPr>
          <w:rFonts w:ascii="ＭＳ 明朝" w:hAnsi="ＭＳ 明朝" w:hint="eastAsia"/>
          <w:sz w:val="21"/>
          <w:szCs w:val="21"/>
        </w:rPr>
        <w:t>ください</w:t>
      </w:r>
      <w:r w:rsidR="00A27046" w:rsidRPr="006F536D">
        <w:rPr>
          <w:rFonts w:ascii="ＭＳ 明朝" w:hAnsi="ＭＳ 明朝" w:hint="eastAsia"/>
          <w:sz w:val="21"/>
          <w:szCs w:val="21"/>
        </w:rPr>
        <w:t>。</w:t>
      </w:r>
      <w:r w:rsidR="00F73566" w:rsidRPr="006F536D">
        <w:rPr>
          <w:rFonts w:ascii="ＭＳ 明朝" w:hAnsi="ＭＳ 明朝" w:hint="eastAsia"/>
          <w:sz w:val="21"/>
          <w:szCs w:val="21"/>
        </w:rPr>
        <w:t>会社名は、町外の方で町内在勤の場合記入。</w:t>
      </w:r>
    </w:p>
    <w:p w14:paraId="5EDE8BD7" w14:textId="77777777" w:rsidR="002B044D" w:rsidRPr="006F536D" w:rsidRDefault="002B044D" w:rsidP="00F73566">
      <w:pPr>
        <w:ind w:left="525" w:hangingChars="250" w:hanging="525"/>
        <w:rPr>
          <w:rFonts w:ascii="ＭＳ 明朝" w:hAnsi="ＭＳ 明朝"/>
          <w:sz w:val="21"/>
          <w:szCs w:val="21"/>
          <w:u w:val="wave"/>
        </w:rPr>
      </w:pPr>
      <w:r w:rsidRPr="006F536D">
        <w:rPr>
          <w:rFonts w:ascii="ＭＳ 明朝" w:hAnsi="ＭＳ 明朝" w:hint="eastAsia"/>
          <w:sz w:val="21"/>
          <w:szCs w:val="21"/>
          <w:u w:val="wave"/>
        </w:rPr>
        <w:t>※3　電話番号記入については、役員の方のみで構いませんが、その際には、日中連絡が可能な携帯電話番号をご記入ください。</w:t>
      </w:r>
    </w:p>
    <w:p w14:paraId="1AA79D89" w14:textId="77777777" w:rsidR="00F73566" w:rsidRPr="006F536D" w:rsidRDefault="00F73566" w:rsidP="00F73566">
      <w:pPr>
        <w:ind w:left="525" w:hangingChars="250" w:hanging="525"/>
        <w:rPr>
          <w:rFonts w:ascii="ＭＳ 明朝" w:hAnsi="ＭＳ 明朝"/>
          <w:sz w:val="21"/>
          <w:szCs w:val="21"/>
          <w:u w:val="wave"/>
          <w:shd w:val="pct15" w:color="auto" w:fill="FFFFFF"/>
        </w:rPr>
      </w:pPr>
    </w:p>
    <w:p w14:paraId="2B534FDC" w14:textId="6ACE06D0" w:rsidR="00F73566" w:rsidRPr="006F536D" w:rsidRDefault="00F73566" w:rsidP="00F73566">
      <w:pPr>
        <w:ind w:left="525" w:hangingChars="250" w:hanging="525"/>
        <w:rPr>
          <w:rFonts w:ascii="ＭＳ 明朝" w:hAnsi="ＭＳ 明朝"/>
          <w:sz w:val="21"/>
          <w:szCs w:val="21"/>
          <w:u w:val="wave"/>
          <w:shd w:val="pct15" w:color="auto" w:fill="FFFFFF"/>
        </w:rPr>
      </w:pPr>
    </w:p>
    <w:p w14:paraId="7CE83E6A" w14:textId="77777777" w:rsidR="00E66D12" w:rsidRPr="006F536D" w:rsidRDefault="00E66D12" w:rsidP="00F73566">
      <w:pPr>
        <w:ind w:left="525" w:hangingChars="250" w:hanging="525"/>
        <w:rPr>
          <w:rFonts w:ascii="ＭＳ 明朝" w:hAnsi="ＭＳ 明朝"/>
          <w:sz w:val="21"/>
          <w:szCs w:val="21"/>
          <w:u w:val="wave"/>
          <w:shd w:val="pct15" w:color="auto" w:fill="FFFFFF"/>
        </w:rPr>
      </w:pPr>
    </w:p>
    <w:p w14:paraId="362B8284" w14:textId="77777777" w:rsidR="0015280D" w:rsidRPr="006F536D" w:rsidRDefault="0015280D" w:rsidP="0015280D">
      <w:pPr>
        <w:jc w:val="center"/>
        <w:rPr>
          <w:rFonts w:ascii="ＭＳ 明朝" w:hAnsi="ＭＳ 明朝"/>
          <w:b/>
          <w:kern w:val="0"/>
          <w:sz w:val="21"/>
          <w:szCs w:val="21"/>
        </w:rPr>
      </w:pPr>
      <w:r w:rsidRPr="006F536D">
        <w:rPr>
          <w:rFonts w:ascii="ＭＳ 明朝" w:hAnsi="ＭＳ 明朝" w:hint="eastAsia"/>
          <w:b/>
          <w:kern w:val="0"/>
          <w:sz w:val="21"/>
          <w:szCs w:val="21"/>
        </w:rPr>
        <w:lastRenderedPageBreak/>
        <w:t>登　録　会　員　名　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851"/>
        <w:gridCol w:w="992"/>
        <w:gridCol w:w="2835"/>
        <w:gridCol w:w="2977"/>
      </w:tblGrid>
      <w:tr w:rsidR="0015280D" w:rsidRPr="006F536D" w14:paraId="2E978BDE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3E3AC264" w14:textId="77777777" w:rsidR="0015280D" w:rsidRPr="006F536D" w:rsidRDefault="0015280D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№</w:t>
            </w:r>
          </w:p>
        </w:tc>
        <w:tc>
          <w:tcPr>
            <w:tcW w:w="1701" w:type="dxa"/>
            <w:vAlign w:val="center"/>
          </w:tcPr>
          <w:p w14:paraId="6F405842" w14:textId="77777777" w:rsidR="0015280D" w:rsidRPr="006F536D" w:rsidRDefault="0015280D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851" w:type="dxa"/>
            <w:vAlign w:val="center"/>
          </w:tcPr>
          <w:p w14:paraId="1286C554" w14:textId="77777777" w:rsidR="0015280D" w:rsidRPr="006F536D" w:rsidRDefault="0015280D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年齢</w:t>
            </w:r>
          </w:p>
          <w:p w14:paraId="574CE9FA" w14:textId="77777777" w:rsidR="0015280D" w:rsidRPr="006F536D" w:rsidRDefault="0015280D" w:rsidP="00CB57F6">
            <w:pPr>
              <w:rPr>
                <w:rFonts w:ascii="ＭＳ 明朝" w:hAnsi="ＭＳ 明朝"/>
                <w:b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(※1)</w:t>
            </w:r>
          </w:p>
        </w:tc>
        <w:tc>
          <w:tcPr>
            <w:tcW w:w="992" w:type="dxa"/>
            <w:vAlign w:val="center"/>
          </w:tcPr>
          <w:p w14:paraId="3CB8FA15" w14:textId="77777777" w:rsidR="0015280D" w:rsidRPr="006F536D" w:rsidRDefault="0015280D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性別</w:t>
            </w:r>
          </w:p>
        </w:tc>
        <w:tc>
          <w:tcPr>
            <w:tcW w:w="2835" w:type="dxa"/>
            <w:vAlign w:val="center"/>
          </w:tcPr>
          <w:p w14:paraId="1F5EBE70" w14:textId="77777777" w:rsidR="0015280D" w:rsidRPr="006F536D" w:rsidRDefault="0015280D" w:rsidP="00CB57F6">
            <w:pPr>
              <w:pStyle w:val="a5"/>
              <w:rPr>
                <w:rFonts w:ascii="ＭＳ 明朝" w:hAnsi="ＭＳ 明朝"/>
                <w:b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住所又は会社名　</w:t>
            </w:r>
            <w:r w:rsidRPr="006F536D">
              <w:rPr>
                <w:rFonts w:ascii="ＭＳ 明朝" w:hAnsi="ＭＳ 明朝" w:hint="eastAsia"/>
                <w:b/>
                <w:sz w:val="21"/>
                <w:szCs w:val="21"/>
              </w:rPr>
              <w:t>(※2)</w:t>
            </w:r>
          </w:p>
        </w:tc>
        <w:tc>
          <w:tcPr>
            <w:tcW w:w="2977" w:type="dxa"/>
            <w:vAlign w:val="center"/>
          </w:tcPr>
          <w:p w14:paraId="10BC9B1E" w14:textId="77777777" w:rsidR="0015280D" w:rsidRPr="006F536D" w:rsidRDefault="0015280D" w:rsidP="00CB57F6">
            <w:pPr>
              <w:jc w:val="center"/>
              <w:rPr>
                <w:rFonts w:ascii="ＭＳ 明朝" w:hAnsi="ＭＳ 明朝"/>
                <w:b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電話番号　</w:t>
            </w:r>
            <w:r w:rsidRPr="006F536D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（※3）</w:t>
            </w:r>
          </w:p>
        </w:tc>
      </w:tr>
      <w:tr w:rsidR="0015280D" w:rsidRPr="006F536D" w14:paraId="09DCFB85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06DD7F72" w14:textId="02574581" w:rsidR="0015280D" w:rsidRPr="006F536D" w:rsidRDefault="0096291F" w:rsidP="00CB57F6">
            <w:pPr>
              <w:pStyle w:val="a5"/>
              <w:rPr>
                <w:rFonts w:ascii="ＭＳ 明朝" w:hAnsi="ＭＳ 明朝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21</w:t>
            </w:r>
          </w:p>
        </w:tc>
        <w:tc>
          <w:tcPr>
            <w:tcW w:w="1701" w:type="dxa"/>
            <w:vAlign w:val="center"/>
          </w:tcPr>
          <w:p w14:paraId="7A6EE9F0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C119EDE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B0855BC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9CDD1C8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bottom"/>
          </w:tcPr>
          <w:p w14:paraId="57F5C03E" w14:textId="77777777" w:rsidR="0015280D" w:rsidRPr="006F536D" w:rsidRDefault="0015280D" w:rsidP="00CB57F6">
            <w:pPr>
              <w:jc w:val="righ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118713F5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7DA9CD7E" w14:textId="77D69DC3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22</w:t>
            </w:r>
          </w:p>
        </w:tc>
        <w:tc>
          <w:tcPr>
            <w:tcW w:w="1701" w:type="dxa"/>
            <w:vAlign w:val="center"/>
          </w:tcPr>
          <w:p w14:paraId="763D531B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9AA2839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D5DE75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AC420D8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bottom"/>
          </w:tcPr>
          <w:p w14:paraId="612CDF80" w14:textId="77777777" w:rsidR="0015280D" w:rsidRPr="006F536D" w:rsidRDefault="0015280D" w:rsidP="00CB57F6">
            <w:pPr>
              <w:jc w:val="righ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4C60B2A5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06156B69" w14:textId="7F6F4A48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2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7EC6409B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6A9739F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C5513B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5CA46A9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bottom"/>
          </w:tcPr>
          <w:p w14:paraId="0C058F8C" w14:textId="77777777" w:rsidR="0015280D" w:rsidRPr="006F536D" w:rsidRDefault="0015280D" w:rsidP="00CB57F6">
            <w:pPr>
              <w:jc w:val="righ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1BCBFCB3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34B2340A" w14:textId="6B81A384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2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33834424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DD9F11E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D03F626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C06D902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DC00D54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2914E812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7BAA26CE" w14:textId="676AE66D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2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499FAD7D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DCF699B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1326F0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EC9B7E8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BA0F647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179750EF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2217D20F" w14:textId="0B16DDF6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2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06E242EC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2E176D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457335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361A474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3EEB4B5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15E39ADF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230897C0" w14:textId="074DCB3C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2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14:paraId="1BB259B3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27DD4E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61B26F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7070F89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4EBD1FC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57EF29DB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57B92D42" w14:textId="4E7A7E5C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2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760A2B6B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F309E08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72B83FC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B72FD64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56FAA8F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10277C6D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0D25A4C8" w14:textId="4C4E66CA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2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14:paraId="782F478C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8D8BD38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DDFF4D2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3BFF035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56F0BE1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01540CBD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55DD123A" w14:textId="2FD67039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 w14:paraId="1D11107E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2B267F3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14A9545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54D3031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D3E7D27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1B72F803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1079560A" w14:textId="0B23FAB2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3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19E66F47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847AF84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2521B0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88A2265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6566524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55845474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24A14E14" w14:textId="257CE03C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3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5B3D1793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1BE5917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E6C9668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6D2DF75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2D376E1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1CAFDA88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50A8C141" w14:textId="6DE656DA" w:rsidR="0015280D" w:rsidRPr="006F536D" w:rsidRDefault="0096291F" w:rsidP="00CB57F6">
            <w:pPr>
              <w:pStyle w:val="a5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3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750AAFA7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01A017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7676719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4EB14A1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98349B7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44884886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215F6036" w14:textId="43B77C70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3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701" w:type="dxa"/>
          </w:tcPr>
          <w:p w14:paraId="62FAB20F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68DDD5D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4B72128D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723E75EC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13EE29B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4C2DDF58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3B530BF4" w14:textId="02B809C2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3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14:paraId="7BFE7038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B2419B7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62FB679B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61C29553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0E78033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4686376B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16DE235D" w14:textId="663B733E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3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701" w:type="dxa"/>
          </w:tcPr>
          <w:p w14:paraId="62FF7768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D94BBB3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4DF1C9F2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FDD35EF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46AF6AD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58A71EC6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2608E55B" w14:textId="336AE56E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3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701" w:type="dxa"/>
          </w:tcPr>
          <w:p w14:paraId="3E539399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7522F9F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16F9B4D7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49B59ED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6D586F4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41D7E209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1E546D7F" w14:textId="71C6F6CB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3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14:paraId="27F95344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2FC1F09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3D3F731D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62FE704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6BE693C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3D616813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120758CD" w14:textId="2B80C58D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3</w:t>
            </w:r>
            <w:r w:rsidR="0015280D" w:rsidRPr="006F536D">
              <w:rPr>
                <w:rFonts w:ascii="ＭＳ 明朝" w:hAnsi="ＭＳ 明朝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701" w:type="dxa"/>
          </w:tcPr>
          <w:p w14:paraId="3EE668AB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84A4ACE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45247CC7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23D3C41F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E17AD56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15280D" w:rsidRPr="006F536D" w14:paraId="66C1D9BF" w14:textId="77777777" w:rsidTr="005B6C7D">
        <w:trPr>
          <w:trHeight w:val="567"/>
        </w:trPr>
        <w:tc>
          <w:tcPr>
            <w:tcW w:w="567" w:type="dxa"/>
            <w:vAlign w:val="center"/>
          </w:tcPr>
          <w:p w14:paraId="5CE284B5" w14:textId="068DB8A7" w:rsidR="0015280D" w:rsidRPr="006F536D" w:rsidRDefault="0096291F" w:rsidP="00CB57F6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6F536D">
              <w:rPr>
                <w:rFonts w:ascii="ＭＳ 明朝" w:hAnsi="ＭＳ 明朝"/>
                <w:kern w:val="0"/>
                <w:sz w:val="21"/>
                <w:szCs w:val="21"/>
              </w:rPr>
              <w:t>40</w:t>
            </w:r>
          </w:p>
        </w:tc>
        <w:tc>
          <w:tcPr>
            <w:tcW w:w="1701" w:type="dxa"/>
          </w:tcPr>
          <w:p w14:paraId="7909EB7E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C9C3584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5FBDBC6D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CF299A3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1FCB53E" w14:textId="77777777" w:rsidR="0015280D" w:rsidRPr="006F536D" w:rsidRDefault="0015280D" w:rsidP="00CB57F6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35CB6681" w14:textId="77777777" w:rsidR="00F73566" w:rsidRPr="006F536D" w:rsidRDefault="00F73566" w:rsidP="00F73566">
      <w:pPr>
        <w:pStyle w:val="a7"/>
        <w:ind w:right="1200"/>
        <w:rPr>
          <w:sz w:val="21"/>
          <w:szCs w:val="21"/>
          <w:u w:val="wave"/>
        </w:rPr>
      </w:pPr>
      <w:r w:rsidRPr="006F536D">
        <w:rPr>
          <w:rFonts w:hint="eastAsia"/>
          <w:sz w:val="21"/>
          <w:szCs w:val="21"/>
          <w:u w:val="wave"/>
        </w:rPr>
        <w:t>※1　年齢記入については、年齢層把握のために記入をお願いしております。</w:t>
      </w:r>
    </w:p>
    <w:p w14:paraId="57282ED7" w14:textId="77777777" w:rsidR="00F73566" w:rsidRPr="006F536D" w:rsidRDefault="00F73566" w:rsidP="00F73566">
      <w:pPr>
        <w:ind w:left="525" w:hangingChars="250" w:hanging="525"/>
        <w:jc w:val="left"/>
        <w:rPr>
          <w:rFonts w:ascii="ＭＳ 明朝" w:hAnsi="ＭＳ 明朝"/>
          <w:sz w:val="21"/>
          <w:szCs w:val="21"/>
        </w:rPr>
      </w:pPr>
      <w:r w:rsidRPr="006F536D">
        <w:rPr>
          <w:rFonts w:ascii="ＭＳ 明朝" w:hAnsi="ＭＳ 明朝" w:hint="eastAsia"/>
          <w:sz w:val="21"/>
          <w:szCs w:val="21"/>
        </w:rPr>
        <w:t>※2　住所を記入する際には、正式住所をご記入ください。会社名は、町外の方で町内在勤の場合記入。</w:t>
      </w:r>
    </w:p>
    <w:p w14:paraId="3B99CEFD" w14:textId="77777777" w:rsidR="00F73566" w:rsidRPr="006F536D" w:rsidRDefault="00F73566" w:rsidP="00F73566">
      <w:pPr>
        <w:ind w:left="525" w:hangingChars="250" w:hanging="525"/>
        <w:rPr>
          <w:rFonts w:ascii="ＭＳ 明朝" w:hAnsi="ＭＳ 明朝"/>
          <w:sz w:val="21"/>
          <w:szCs w:val="21"/>
          <w:u w:val="wave"/>
        </w:rPr>
      </w:pPr>
      <w:r w:rsidRPr="006F536D">
        <w:rPr>
          <w:rFonts w:ascii="ＭＳ 明朝" w:hAnsi="ＭＳ 明朝" w:hint="eastAsia"/>
          <w:sz w:val="21"/>
          <w:szCs w:val="21"/>
          <w:u w:val="wave"/>
        </w:rPr>
        <w:t>※3　電話番号記入については、役員の方のみで構いませんが、その際には、日中連絡が可能な携帯電話番号をご記入ください。</w:t>
      </w:r>
    </w:p>
    <w:sectPr w:rsidR="00F73566" w:rsidRPr="006F536D" w:rsidSect="006F536D">
      <w:pgSz w:w="11906" w:h="16838" w:code="9"/>
      <w:pgMar w:top="1134" w:right="1021" w:bottom="851" w:left="1021" w:header="851" w:footer="992" w:gutter="0"/>
      <w:cols w:space="720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2AEB" w14:textId="77777777" w:rsidR="006D4CD5" w:rsidRDefault="006D4CD5" w:rsidP="00715CF9">
      <w:r>
        <w:separator/>
      </w:r>
    </w:p>
  </w:endnote>
  <w:endnote w:type="continuationSeparator" w:id="0">
    <w:p w14:paraId="3728920C" w14:textId="77777777" w:rsidR="006D4CD5" w:rsidRDefault="006D4CD5" w:rsidP="0071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A662" w14:textId="77777777" w:rsidR="006D4CD5" w:rsidRDefault="006D4CD5" w:rsidP="00715CF9">
      <w:r>
        <w:separator/>
      </w:r>
    </w:p>
  </w:footnote>
  <w:footnote w:type="continuationSeparator" w:id="0">
    <w:p w14:paraId="67985952" w14:textId="77777777" w:rsidR="006D4CD5" w:rsidRDefault="006D4CD5" w:rsidP="00715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</w:abstractNum>
  <w:abstractNum w:abstractNumId="1" w15:restartNumberingAfterBreak="0">
    <w:nsid w:val="00000006"/>
    <w:multiLevelType w:val="multilevel"/>
    <w:tmpl w:val="00000006"/>
    <w:lvl w:ilvl="0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decimal"/>
      <w:lvlText w:val="第%2条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C"/>
    <w:multiLevelType w:val="multilevel"/>
    <w:tmpl w:val="EA16D1DE"/>
    <w:lvl w:ilvl="0">
      <w:start w:val="3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000000D"/>
    <w:multiLevelType w:val="singleLevel"/>
    <w:tmpl w:val="0000000D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strike w:val="0"/>
        <w:dstrike w:val="0"/>
        <w:u w:val="none"/>
      </w:rPr>
    </w:lvl>
  </w:abstractNum>
  <w:abstractNum w:abstractNumId="4" w15:restartNumberingAfterBreak="0">
    <w:nsid w:val="017C1B4D"/>
    <w:multiLevelType w:val="hybridMultilevel"/>
    <w:tmpl w:val="DFF6981C"/>
    <w:lvl w:ilvl="0" w:tplc="46EC4CE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5B22464"/>
    <w:multiLevelType w:val="hybridMultilevel"/>
    <w:tmpl w:val="4818540E"/>
    <w:lvl w:ilvl="0" w:tplc="5784F0A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6" w15:restartNumberingAfterBreak="0">
    <w:nsid w:val="0A505181"/>
    <w:multiLevelType w:val="hybridMultilevel"/>
    <w:tmpl w:val="C2BC4B78"/>
    <w:lvl w:ilvl="0" w:tplc="A1801E2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0D06644F"/>
    <w:multiLevelType w:val="hybridMultilevel"/>
    <w:tmpl w:val="67D0F41E"/>
    <w:lvl w:ilvl="0" w:tplc="6CD4952C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0E81162E"/>
    <w:multiLevelType w:val="hybridMultilevel"/>
    <w:tmpl w:val="F398CC54"/>
    <w:lvl w:ilvl="0" w:tplc="7DCC750E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9" w15:restartNumberingAfterBreak="0">
    <w:nsid w:val="1771740E"/>
    <w:multiLevelType w:val="hybridMultilevel"/>
    <w:tmpl w:val="7A3237EC"/>
    <w:lvl w:ilvl="0" w:tplc="B7B891F4"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0" w15:restartNumberingAfterBreak="0">
    <w:nsid w:val="2632762A"/>
    <w:multiLevelType w:val="hybridMultilevel"/>
    <w:tmpl w:val="C122E3DC"/>
    <w:lvl w:ilvl="0" w:tplc="2ECA57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89D4E10"/>
    <w:multiLevelType w:val="hybridMultilevel"/>
    <w:tmpl w:val="2D64A9EC"/>
    <w:lvl w:ilvl="0" w:tplc="F06E6362">
      <w:start w:val="13"/>
      <w:numFmt w:val="bullet"/>
      <w:lvlText w:val="-"/>
      <w:lvlJc w:val="left"/>
      <w:pPr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12" w15:restartNumberingAfterBreak="0">
    <w:nsid w:val="41ED6F11"/>
    <w:multiLevelType w:val="hybridMultilevel"/>
    <w:tmpl w:val="6232B4AE"/>
    <w:lvl w:ilvl="0" w:tplc="9378D254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44EA7D7D"/>
    <w:multiLevelType w:val="hybridMultilevel"/>
    <w:tmpl w:val="CC72BC76"/>
    <w:lvl w:ilvl="0" w:tplc="50D4594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2D56A67"/>
    <w:multiLevelType w:val="hybridMultilevel"/>
    <w:tmpl w:val="04A0C18A"/>
    <w:lvl w:ilvl="0" w:tplc="6BF888BA">
      <w:start w:val="1"/>
      <w:numFmt w:val="decimalEnclosedCircle"/>
      <w:lvlText w:val="%1"/>
      <w:lvlJc w:val="left"/>
      <w:pPr>
        <w:ind w:left="10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5" w15:restartNumberingAfterBreak="0">
    <w:nsid w:val="636A27CC"/>
    <w:multiLevelType w:val="hybridMultilevel"/>
    <w:tmpl w:val="0C3494F0"/>
    <w:lvl w:ilvl="0" w:tplc="3DAEA784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6" w15:restartNumberingAfterBreak="0">
    <w:nsid w:val="63F04B87"/>
    <w:multiLevelType w:val="hybridMultilevel"/>
    <w:tmpl w:val="53D0B6AE"/>
    <w:lvl w:ilvl="0" w:tplc="AE8A5A6C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F7645C8"/>
    <w:multiLevelType w:val="hybridMultilevel"/>
    <w:tmpl w:val="7EAE76CC"/>
    <w:lvl w:ilvl="0" w:tplc="A07E77DA">
      <w:start w:val="1"/>
      <w:numFmt w:val="decimal"/>
      <w:lvlText w:val="(%1)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18" w15:restartNumberingAfterBreak="0">
    <w:nsid w:val="7F744732"/>
    <w:multiLevelType w:val="hybridMultilevel"/>
    <w:tmpl w:val="BC14FBCE"/>
    <w:lvl w:ilvl="0" w:tplc="5B16CD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2"/>
    </w:lvlOverride>
  </w:num>
  <w:num w:numId="4">
    <w:abstractNumId w:val="0"/>
    <w:lvlOverride w:ilvl="0">
      <w:startOverride w:val="8"/>
    </w:lvlOverride>
  </w:num>
  <w:num w:numId="5">
    <w:abstractNumId w:val="15"/>
  </w:num>
  <w:num w:numId="6">
    <w:abstractNumId w:val="12"/>
  </w:num>
  <w:num w:numId="7">
    <w:abstractNumId w:val="8"/>
  </w:num>
  <w:num w:numId="8">
    <w:abstractNumId w:val="4"/>
  </w:num>
  <w:num w:numId="9">
    <w:abstractNumId w:val="11"/>
  </w:num>
  <w:num w:numId="10">
    <w:abstractNumId w:val="18"/>
  </w:num>
  <w:num w:numId="11">
    <w:abstractNumId w:val="16"/>
  </w:num>
  <w:num w:numId="12">
    <w:abstractNumId w:val="13"/>
  </w:num>
  <w:num w:numId="13">
    <w:abstractNumId w:val="5"/>
  </w:num>
  <w:num w:numId="14">
    <w:abstractNumId w:val="17"/>
  </w:num>
  <w:num w:numId="15">
    <w:abstractNumId w:val="10"/>
  </w:num>
  <w:num w:numId="16">
    <w:abstractNumId w:val="7"/>
  </w:num>
  <w:num w:numId="17">
    <w:abstractNumId w:val="14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0F6"/>
    <w:rsid w:val="0000078C"/>
    <w:rsid w:val="000007CD"/>
    <w:rsid w:val="00001B6A"/>
    <w:rsid w:val="00002F39"/>
    <w:rsid w:val="000034AD"/>
    <w:rsid w:val="00004877"/>
    <w:rsid w:val="00007C01"/>
    <w:rsid w:val="00007D55"/>
    <w:rsid w:val="00013C59"/>
    <w:rsid w:val="00015E89"/>
    <w:rsid w:val="000166FB"/>
    <w:rsid w:val="00017AA0"/>
    <w:rsid w:val="00021B1A"/>
    <w:rsid w:val="00022009"/>
    <w:rsid w:val="000307A9"/>
    <w:rsid w:val="00046359"/>
    <w:rsid w:val="00063428"/>
    <w:rsid w:val="000818FC"/>
    <w:rsid w:val="00084633"/>
    <w:rsid w:val="00085C0C"/>
    <w:rsid w:val="00096D2B"/>
    <w:rsid w:val="000A07F3"/>
    <w:rsid w:val="000A145F"/>
    <w:rsid w:val="000B256C"/>
    <w:rsid w:val="000B4E06"/>
    <w:rsid w:val="000B51D9"/>
    <w:rsid w:val="000D3E4E"/>
    <w:rsid w:val="000D47FA"/>
    <w:rsid w:val="000D5D77"/>
    <w:rsid w:val="000E4F27"/>
    <w:rsid w:val="000F44D7"/>
    <w:rsid w:val="00103D05"/>
    <w:rsid w:val="0010433E"/>
    <w:rsid w:val="00107CA6"/>
    <w:rsid w:val="00110EF6"/>
    <w:rsid w:val="00125152"/>
    <w:rsid w:val="0013047C"/>
    <w:rsid w:val="00134E3F"/>
    <w:rsid w:val="0014670B"/>
    <w:rsid w:val="00151CB2"/>
    <w:rsid w:val="0015280D"/>
    <w:rsid w:val="00164E60"/>
    <w:rsid w:val="001667CA"/>
    <w:rsid w:val="00172A27"/>
    <w:rsid w:val="0017343C"/>
    <w:rsid w:val="001A0C65"/>
    <w:rsid w:val="001A4507"/>
    <w:rsid w:val="001A6CBE"/>
    <w:rsid w:val="001A6FB3"/>
    <w:rsid w:val="001B0DC8"/>
    <w:rsid w:val="001B4190"/>
    <w:rsid w:val="001B67FB"/>
    <w:rsid w:val="001C79F9"/>
    <w:rsid w:val="001E3658"/>
    <w:rsid w:val="001F1D40"/>
    <w:rsid w:val="001F2CF7"/>
    <w:rsid w:val="0020011A"/>
    <w:rsid w:val="00213256"/>
    <w:rsid w:val="00214B37"/>
    <w:rsid w:val="002150DD"/>
    <w:rsid w:val="00221859"/>
    <w:rsid w:val="0023066C"/>
    <w:rsid w:val="0023309E"/>
    <w:rsid w:val="002335D1"/>
    <w:rsid w:val="00253DB0"/>
    <w:rsid w:val="00262335"/>
    <w:rsid w:val="00267090"/>
    <w:rsid w:val="00271E53"/>
    <w:rsid w:val="00273EC9"/>
    <w:rsid w:val="00277101"/>
    <w:rsid w:val="00292DA2"/>
    <w:rsid w:val="0029594C"/>
    <w:rsid w:val="002A4362"/>
    <w:rsid w:val="002A5B98"/>
    <w:rsid w:val="002B044D"/>
    <w:rsid w:val="002B06BC"/>
    <w:rsid w:val="002B4C1B"/>
    <w:rsid w:val="002C09CE"/>
    <w:rsid w:val="002C5C63"/>
    <w:rsid w:val="002C61A1"/>
    <w:rsid w:val="002D5D04"/>
    <w:rsid w:val="002F3E6D"/>
    <w:rsid w:val="002F66BD"/>
    <w:rsid w:val="00300AC1"/>
    <w:rsid w:val="00304E9E"/>
    <w:rsid w:val="0031218E"/>
    <w:rsid w:val="00315974"/>
    <w:rsid w:val="0032096E"/>
    <w:rsid w:val="00321889"/>
    <w:rsid w:val="00330C26"/>
    <w:rsid w:val="003436A2"/>
    <w:rsid w:val="003452A6"/>
    <w:rsid w:val="0036349B"/>
    <w:rsid w:val="003736F2"/>
    <w:rsid w:val="00382A67"/>
    <w:rsid w:val="00382C0C"/>
    <w:rsid w:val="00385B5B"/>
    <w:rsid w:val="00387E40"/>
    <w:rsid w:val="003B35C6"/>
    <w:rsid w:val="003C1980"/>
    <w:rsid w:val="004328FC"/>
    <w:rsid w:val="00433703"/>
    <w:rsid w:val="004437C2"/>
    <w:rsid w:val="00444D83"/>
    <w:rsid w:val="004535BA"/>
    <w:rsid w:val="00462C30"/>
    <w:rsid w:val="004634D4"/>
    <w:rsid w:val="004736D0"/>
    <w:rsid w:val="00492EC4"/>
    <w:rsid w:val="00493D4A"/>
    <w:rsid w:val="004A0E01"/>
    <w:rsid w:val="004A27AB"/>
    <w:rsid w:val="004A2C84"/>
    <w:rsid w:val="004B4DD2"/>
    <w:rsid w:val="004B720F"/>
    <w:rsid w:val="004C2131"/>
    <w:rsid w:val="004C463D"/>
    <w:rsid w:val="004D18FE"/>
    <w:rsid w:val="004D7204"/>
    <w:rsid w:val="004E1363"/>
    <w:rsid w:val="004E23B9"/>
    <w:rsid w:val="004E4943"/>
    <w:rsid w:val="004E7470"/>
    <w:rsid w:val="004E7646"/>
    <w:rsid w:val="004F198B"/>
    <w:rsid w:val="005020FB"/>
    <w:rsid w:val="0050343E"/>
    <w:rsid w:val="00503D14"/>
    <w:rsid w:val="00514830"/>
    <w:rsid w:val="005173AA"/>
    <w:rsid w:val="005265B8"/>
    <w:rsid w:val="00535C88"/>
    <w:rsid w:val="00547331"/>
    <w:rsid w:val="00561EC6"/>
    <w:rsid w:val="00562BAF"/>
    <w:rsid w:val="00565406"/>
    <w:rsid w:val="0058627A"/>
    <w:rsid w:val="00595980"/>
    <w:rsid w:val="005B186B"/>
    <w:rsid w:val="005B34C8"/>
    <w:rsid w:val="005B3E3D"/>
    <w:rsid w:val="005B6C7D"/>
    <w:rsid w:val="005C67C2"/>
    <w:rsid w:val="005D1DC2"/>
    <w:rsid w:val="005E33A2"/>
    <w:rsid w:val="005E63A0"/>
    <w:rsid w:val="005E657B"/>
    <w:rsid w:val="005F0BC5"/>
    <w:rsid w:val="005F5213"/>
    <w:rsid w:val="005F5ADE"/>
    <w:rsid w:val="0060522C"/>
    <w:rsid w:val="00617522"/>
    <w:rsid w:val="0062730E"/>
    <w:rsid w:val="00662F13"/>
    <w:rsid w:val="006656B1"/>
    <w:rsid w:val="00667E03"/>
    <w:rsid w:val="00695B63"/>
    <w:rsid w:val="00697B95"/>
    <w:rsid w:val="00697BE3"/>
    <w:rsid w:val="006A1C41"/>
    <w:rsid w:val="006A7B6E"/>
    <w:rsid w:val="006C1614"/>
    <w:rsid w:val="006C31D5"/>
    <w:rsid w:val="006C7097"/>
    <w:rsid w:val="006D17AE"/>
    <w:rsid w:val="006D4CD5"/>
    <w:rsid w:val="006D7F67"/>
    <w:rsid w:val="006E7D77"/>
    <w:rsid w:val="006F02C2"/>
    <w:rsid w:val="006F24DD"/>
    <w:rsid w:val="006F536D"/>
    <w:rsid w:val="007002B1"/>
    <w:rsid w:val="00702698"/>
    <w:rsid w:val="00715CF9"/>
    <w:rsid w:val="00731329"/>
    <w:rsid w:val="00732C5E"/>
    <w:rsid w:val="00742EA8"/>
    <w:rsid w:val="00743748"/>
    <w:rsid w:val="0075417D"/>
    <w:rsid w:val="00761DD3"/>
    <w:rsid w:val="0078410A"/>
    <w:rsid w:val="007841DF"/>
    <w:rsid w:val="00791D61"/>
    <w:rsid w:val="00797319"/>
    <w:rsid w:val="007B63FD"/>
    <w:rsid w:val="007B7B50"/>
    <w:rsid w:val="007C27C4"/>
    <w:rsid w:val="007C5CBF"/>
    <w:rsid w:val="007C7527"/>
    <w:rsid w:val="007D7E03"/>
    <w:rsid w:val="007F12D8"/>
    <w:rsid w:val="007F3E6D"/>
    <w:rsid w:val="007F4A6C"/>
    <w:rsid w:val="00800BD9"/>
    <w:rsid w:val="00814DA3"/>
    <w:rsid w:val="00816257"/>
    <w:rsid w:val="0081799A"/>
    <w:rsid w:val="00831232"/>
    <w:rsid w:val="008412C9"/>
    <w:rsid w:val="00844B97"/>
    <w:rsid w:val="00850DBD"/>
    <w:rsid w:val="00855FAC"/>
    <w:rsid w:val="00856061"/>
    <w:rsid w:val="00862EB0"/>
    <w:rsid w:val="00863E32"/>
    <w:rsid w:val="008704E9"/>
    <w:rsid w:val="0087526B"/>
    <w:rsid w:val="00882245"/>
    <w:rsid w:val="008D7ED2"/>
    <w:rsid w:val="009036E9"/>
    <w:rsid w:val="00905FE2"/>
    <w:rsid w:val="00906AE7"/>
    <w:rsid w:val="00910E1C"/>
    <w:rsid w:val="00916726"/>
    <w:rsid w:val="00916C7C"/>
    <w:rsid w:val="00922AD8"/>
    <w:rsid w:val="00931923"/>
    <w:rsid w:val="00931D11"/>
    <w:rsid w:val="00943E34"/>
    <w:rsid w:val="009446AE"/>
    <w:rsid w:val="0095216E"/>
    <w:rsid w:val="009578CB"/>
    <w:rsid w:val="009618E2"/>
    <w:rsid w:val="0096291F"/>
    <w:rsid w:val="00970692"/>
    <w:rsid w:val="00975794"/>
    <w:rsid w:val="009A001E"/>
    <w:rsid w:val="009A25F2"/>
    <w:rsid w:val="009B0415"/>
    <w:rsid w:val="009B39E9"/>
    <w:rsid w:val="009D04D6"/>
    <w:rsid w:val="009D66B7"/>
    <w:rsid w:val="009D699A"/>
    <w:rsid w:val="009E676C"/>
    <w:rsid w:val="009E6EF2"/>
    <w:rsid w:val="009F095C"/>
    <w:rsid w:val="009F2DC4"/>
    <w:rsid w:val="009F77FB"/>
    <w:rsid w:val="00A05401"/>
    <w:rsid w:val="00A10FBF"/>
    <w:rsid w:val="00A17AB1"/>
    <w:rsid w:val="00A22EAE"/>
    <w:rsid w:val="00A24C5E"/>
    <w:rsid w:val="00A259BE"/>
    <w:rsid w:val="00A27046"/>
    <w:rsid w:val="00A47DC0"/>
    <w:rsid w:val="00A67044"/>
    <w:rsid w:val="00A67BDA"/>
    <w:rsid w:val="00A67F2B"/>
    <w:rsid w:val="00A763A0"/>
    <w:rsid w:val="00A81D9B"/>
    <w:rsid w:val="00A959C4"/>
    <w:rsid w:val="00A96BCA"/>
    <w:rsid w:val="00AB0C4B"/>
    <w:rsid w:val="00AB3ADB"/>
    <w:rsid w:val="00AB496F"/>
    <w:rsid w:val="00AC62E1"/>
    <w:rsid w:val="00AD08CF"/>
    <w:rsid w:val="00AD1715"/>
    <w:rsid w:val="00AD272D"/>
    <w:rsid w:val="00AF0DAA"/>
    <w:rsid w:val="00AF49C1"/>
    <w:rsid w:val="00B01A69"/>
    <w:rsid w:val="00B06948"/>
    <w:rsid w:val="00B172ED"/>
    <w:rsid w:val="00B17B25"/>
    <w:rsid w:val="00B2584B"/>
    <w:rsid w:val="00B35E86"/>
    <w:rsid w:val="00B37525"/>
    <w:rsid w:val="00B5064A"/>
    <w:rsid w:val="00B6213A"/>
    <w:rsid w:val="00B635F3"/>
    <w:rsid w:val="00B65461"/>
    <w:rsid w:val="00B70D6D"/>
    <w:rsid w:val="00B71F53"/>
    <w:rsid w:val="00B956F9"/>
    <w:rsid w:val="00BB57F8"/>
    <w:rsid w:val="00BC0BF4"/>
    <w:rsid w:val="00BC3118"/>
    <w:rsid w:val="00BC4A36"/>
    <w:rsid w:val="00BD780E"/>
    <w:rsid w:val="00BE7203"/>
    <w:rsid w:val="00BF7CD2"/>
    <w:rsid w:val="00C028C3"/>
    <w:rsid w:val="00C06F83"/>
    <w:rsid w:val="00C31EB9"/>
    <w:rsid w:val="00C43F16"/>
    <w:rsid w:val="00C45E3A"/>
    <w:rsid w:val="00C47C33"/>
    <w:rsid w:val="00C52EA9"/>
    <w:rsid w:val="00C66AC4"/>
    <w:rsid w:val="00C7626F"/>
    <w:rsid w:val="00C77A17"/>
    <w:rsid w:val="00C84D11"/>
    <w:rsid w:val="00C85162"/>
    <w:rsid w:val="00C9078A"/>
    <w:rsid w:val="00C96ACC"/>
    <w:rsid w:val="00CA6078"/>
    <w:rsid w:val="00CA61B2"/>
    <w:rsid w:val="00CA64EA"/>
    <w:rsid w:val="00CC4967"/>
    <w:rsid w:val="00CE3B63"/>
    <w:rsid w:val="00CF3779"/>
    <w:rsid w:val="00CF4C5B"/>
    <w:rsid w:val="00CF692A"/>
    <w:rsid w:val="00CF766B"/>
    <w:rsid w:val="00D01EB1"/>
    <w:rsid w:val="00D0478B"/>
    <w:rsid w:val="00D067E5"/>
    <w:rsid w:val="00D07CD8"/>
    <w:rsid w:val="00D10FDE"/>
    <w:rsid w:val="00D116AB"/>
    <w:rsid w:val="00D15AD9"/>
    <w:rsid w:val="00D2069E"/>
    <w:rsid w:val="00D20D37"/>
    <w:rsid w:val="00D27535"/>
    <w:rsid w:val="00D31CF5"/>
    <w:rsid w:val="00D333A3"/>
    <w:rsid w:val="00D359A5"/>
    <w:rsid w:val="00D418F3"/>
    <w:rsid w:val="00D43968"/>
    <w:rsid w:val="00D43DF8"/>
    <w:rsid w:val="00D44832"/>
    <w:rsid w:val="00D51D34"/>
    <w:rsid w:val="00D7349C"/>
    <w:rsid w:val="00D73B2E"/>
    <w:rsid w:val="00D874B3"/>
    <w:rsid w:val="00D917A3"/>
    <w:rsid w:val="00D953A0"/>
    <w:rsid w:val="00DA4014"/>
    <w:rsid w:val="00DB0DCC"/>
    <w:rsid w:val="00DB115A"/>
    <w:rsid w:val="00DB1392"/>
    <w:rsid w:val="00DB1BD8"/>
    <w:rsid w:val="00DC1993"/>
    <w:rsid w:val="00DC54DD"/>
    <w:rsid w:val="00DC71F1"/>
    <w:rsid w:val="00DE2A6E"/>
    <w:rsid w:val="00DE62A9"/>
    <w:rsid w:val="00E13933"/>
    <w:rsid w:val="00E13A55"/>
    <w:rsid w:val="00E16196"/>
    <w:rsid w:val="00E236AE"/>
    <w:rsid w:val="00E27981"/>
    <w:rsid w:val="00E310FA"/>
    <w:rsid w:val="00E50BE9"/>
    <w:rsid w:val="00E62338"/>
    <w:rsid w:val="00E66D12"/>
    <w:rsid w:val="00E8218C"/>
    <w:rsid w:val="00E8678B"/>
    <w:rsid w:val="00E90CE6"/>
    <w:rsid w:val="00E956D3"/>
    <w:rsid w:val="00EC37A1"/>
    <w:rsid w:val="00ED0DC2"/>
    <w:rsid w:val="00ED2D37"/>
    <w:rsid w:val="00ED3756"/>
    <w:rsid w:val="00ED77E1"/>
    <w:rsid w:val="00EE140A"/>
    <w:rsid w:val="00EF731D"/>
    <w:rsid w:val="00F0682F"/>
    <w:rsid w:val="00F0780D"/>
    <w:rsid w:val="00F151D2"/>
    <w:rsid w:val="00F17FF6"/>
    <w:rsid w:val="00F246AF"/>
    <w:rsid w:val="00F32084"/>
    <w:rsid w:val="00F36389"/>
    <w:rsid w:val="00F37D77"/>
    <w:rsid w:val="00F40BB1"/>
    <w:rsid w:val="00F51AF0"/>
    <w:rsid w:val="00F51B86"/>
    <w:rsid w:val="00F73566"/>
    <w:rsid w:val="00F76779"/>
    <w:rsid w:val="00F82F0F"/>
    <w:rsid w:val="00F9362F"/>
    <w:rsid w:val="00F94037"/>
    <w:rsid w:val="00F96865"/>
    <w:rsid w:val="00F973D4"/>
    <w:rsid w:val="00FA11E6"/>
    <w:rsid w:val="00FA7D23"/>
    <w:rsid w:val="00FB1964"/>
    <w:rsid w:val="00FB5BFB"/>
    <w:rsid w:val="00FB6303"/>
    <w:rsid w:val="00FC2318"/>
    <w:rsid w:val="00FC2A63"/>
    <w:rsid w:val="00FC325D"/>
    <w:rsid w:val="00FD4421"/>
    <w:rsid w:val="00FD4C71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2E60FF5"/>
  <w15:docId w15:val="{4E2137D7-BB5E-460D-95A2-6DFEA47F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4"/>
    </w:rPr>
  </w:style>
  <w:style w:type="paragraph" w:styleId="2">
    <w:name w:val="heading 2"/>
    <w:basedOn w:val="a"/>
    <w:qFormat/>
    <w:pPr>
      <w:pBdr>
        <w:top w:val="single" w:sz="6" w:space="2" w:color="auto"/>
        <w:bottom w:val="single" w:sz="6" w:space="2" w:color="auto"/>
      </w:pBdr>
      <w:spacing w:before="171" w:after="100" w:afterAutospacing="1"/>
      <w:jc w:val="left"/>
      <w:outlineLvl w:val="1"/>
    </w:pPr>
    <w:rPr>
      <w:rFonts w:ascii="ＭＳ 明朝" w:hAnsi="ＭＳ 明朝"/>
      <w:b/>
      <w:kern w:val="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character" w:styleId="a4">
    <w:name w:val="Strong"/>
    <w:qFormat/>
    <w:rPr>
      <w:b/>
    </w:r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Date"/>
    <w:basedOn w:val="a"/>
    <w:next w:val="a"/>
    <w:link w:val="a8"/>
    <w:rPr>
      <w:rFonts w:ascii="ＭＳ 明朝" w:hAnsi="ＭＳ 明朝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link w:val="a9"/>
    <w:rsid w:val="00221859"/>
    <w:rPr>
      <w:kern w:val="2"/>
      <w:sz w:val="24"/>
    </w:rPr>
  </w:style>
  <w:style w:type="character" w:customStyle="1" w:styleId="a8">
    <w:name w:val="日付 (文字)"/>
    <w:link w:val="a7"/>
    <w:rsid w:val="00221859"/>
    <w:rPr>
      <w:rFonts w:ascii="ＭＳ 明朝" w:hAnsi="ＭＳ 明朝"/>
      <w:kern w:val="2"/>
      <w:sz w:val="24"/>
    </w:rPr>
  </w:style>
  <w:style w:type="character" w:customStyle="1" w:styleId="a6">
    <w:name w:val="記 (文字)"/>
    <w:link w:val="a5"/>
    <w:rsid w:val="00221859"/>
    <w:rPr>
      <w:kern w:val="2"/>
      <w:sz w:val="24"/>
    </w:rPr>
  </w:style>
  <w:style w:type="paragraph" w:styleId="ab">
    <w:name w:val="Salutation"/>
    <w:basedOn w:val="a"/>
    <w:next w:val="a"/>
    <w:link w:val="ac"/>
    <w:uiPriority w:val="99"/>
    <w:unhideWhenUsed/>
    <w:rsid w:val="00E8218C"/>
    <w:rPr>
      <w:rFonts w:ascii="ＭＳ 明朝" w:hAnsi="ＭＳ 明朝"/>
    </w:rPr>
  </w:style>
  <w:style w:type="character" w:customStyle="1" w:styleId="ac">
    <w:name w:val="挨拶文 (文字)"/>
    <w:link w:val="ab"/>
    <w:uiPriority w:val="99"/>
    <w:rsid w:val="00E8218C"/>
    <w:rPr>
      <w:rFonts w:ascii="ＭＳ 明朝" w:hAnsi="ＭＳ 明朝"/>
      <w:kern w:val="2"/>
      <w:sz w:val="24"/>
    </w:rPr>
  </w:style>
  <w:style w:type="paragraph" w:styleId="ad">
    <w:name w:val="No Spacing"/>
    <w:uiPriority w:val="1"/>
    <w:qFormat/>
    <w:rsid w:val="008704E9"/>
    <w:pPr>
      <w:widowControl w:val="0"/>
      <w:jc w:val="both"/>
    </w:pPr>
    <w:rPr>
      <w:kern w:val="2"/>
      <w:sz w:val="24"/>
    </w:rPr>
  </w:style>
  <w:style w:type="paragraph" w:styleId="ae">
    <w:name w:val="header"/>
    <w:basedOn w:val="a"/>
    <w:link w:val="af"/>
    <w:uiPriority w:val="99"/>
    <w:unhideWhenUsed/>
    <w:rsid w:val="00715C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715CF9"/>
    <w:rPr>
      <w:kern w:val="2"/>
      <w:sz w:val="24"/>
    </w:rPr>
  </w:style>
  <w:style w:type="paragraph" w:styleId="af0">
    <w:name w:val="footer"/>
    <w:basedOn w:val="a"/>
    <w:link w:val="af1"/>
    <w:uiPriority w:val="99"/>
    <w:unhideWhenUsed/>
    <w:rsid w:val="00715C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715CF9"/>
    <w:rPr>
      <w:kern w:val="2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4D18FE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D18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059EA-9F71-49C6-9945-2AC3B6DB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111</Words>
  <Characters>637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ちゃたんニライセンター</vt:lpstr>
    </vt:vector>
  </TitlesOfParts>
  <Company>生涯学習プラザ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ちゃたんニライセンター</dc:title>
  <dc:creator>ちゃたんニライセンター</dc:creator>
  <cp:lastModifiedBy>教育委員会-生涯学習プラザ03</cp:lastModifiedBy>
  <cp:revision>23</cp:revision>
  <cp:lastPrinted>2022-01-11T04:16:00Z</cp:lastPrinted>
  <dcterms:created xsi:type="dcterms:W3CDTF">2014-06-17T00:50:00Z</dcterms:created>
  <dcterms:modified xsi:type="dcterms:W3CDTF">2024-02-08T01:42:00Z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1041-6.4.0.1886</vt:lpwstr>
  </property>
</Properties>
</file>