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4055B2" w14:textId="77777777" w:rsidR="00AC62E1" w:rsidRPr="00860E07" w:rsidRDefault="00AC62E1" w:rsidP="00AC62E1">
      <w:pPr>
        <w:jc w:val="center"/>
        <w:rPr>
          <w:rFonts w:ascii="ＭＳ 明朝" w:hAnsi="ＭＳ 明朝"/>
          <w:szCs w:val="24"/>
          <w:u w:val="single"/>
        </w:rPr>
      </w:pPr>
      <w:r w:rsidRPr="00860E07">
        <w:rPr>
          <w:rFonts w:ascii="ＭＳ 明朝" w:hAnsi="ＭＳ 明朝" w:hint="eastAsia"/>
          <w:sz w:val="28"/>
          <w:u w:val="single"/>
        </w:rPr>
        <w:t xml:space="preserve">　　　　　　　　　　　　　　</w:t>
      </w:r>
      <w:r w:rsidRPr="00860E07">
        <w:rPr>
          <w:rFonts w:ascii="ＭＳ 明朝" w:hAnsi="ＭＳ 明朝" w:hint="eastAsia"/>
          <w:szCs w:val="24"/>
          <w:u w:val="single"/>
        </w:rPr>
        <w:t>会　則</w:t>
      </w:r>
    </w:p>
    <w:p w14:paraId="4C247930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（総則）</w:t>
      </w:r>
    </w:p>
    <w:p w14:paraId="2E49F317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第１条　本会は、</w:t>
      </w:r>
      <w:r w:rsidRPr="00860E07">
        <w:rPr>
          <w:rFonts w:ascii="ＭＳ 明朝" w:hAnsi="ＭＳ 明朝" w:hint="eastAsia"/>
          <w:szCs w:val="24"/>
          <w:u w:val="single"/>
        </w:rPr>
        <w:t>「　　　　　　　　　　　　　」</w:t>
      </w:r>
      <w:r w:rsidRPr="00860E07">
        <w:rPr>
          <w:rFonts w:ascii="ＭＳ 明朝" w:hAnsi="ＭＳ 明朝" w:hint="eastAsia"/>
          <w:szCs w:val="24"/>
        </w:rPr>
        <w:t>と称し、事務局を会長宅に置く。</w:t>
      </w:r>
    </w:p>
    <w:p w14:paraId="65FF8C39" w14:textId="77777777" w:rsidR="00AC62E1" w:rsidRPr="00860E07" w:rsidRDefault="00AC62E1" w:rsidP="00AC62E1">
      <w:pPr>
        <w:rPr>
          <w:rFonts w:ascii="ＭＳ 明朝" w:hAnsi="ＭＳ 明朝"/>
          <w:szCs w:val="24"/>
        </w:rPr>
      </w:pPr>
    </w:p>
    <w:p w14:paraId="17B362DE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（目的）</w:t>
      </w:r>
    </w:p>
    <w:p w14:paraId="57E4914D" w14:textId="77777777" w:rsidR="00AC62E1" w:rsidRPr="00860E07" w:rsidRDefault="00AC62E1" w:rsidP="00AC62E1">
      <w:pPr>
        <w:numPr>
          <w:ilvl w:val="0"/>
          <w:numId w:val="3"/>
        </w:numPr>
        <w:rPr>
          <w:rFonts w:ascii="ＭＳ 明朝" w:hAnsi="ＭＳ 明朝"/>
          <w:szCs w:val="24"/>
          <w:u w:val="single"/>
        </w:rPr>
      </w:pPr>
      <w:r w:rsidRPr="00860E07">
        <w:rPr>
          <w:rFonts w:ascii="ＭＳ 明朝" w:hAnsi="ＭＳ 明朝" w:hint="eastAsia"/>
          <w:szCs w:val="24"/>
        </w:rPr>
        <w:t>本会は、会員の健康増進と会員相互の親睦を図り、</w:t>
      </w:r>
      <w:r w:rsidRPr="00860E07">
        <w:rPr>
          <w:rFonts w:ascii="ＭＳ 明朝" w:hAnsi="ＭＳ 明朝" w:hint="eastAsia"/>
          <w:szCs w:val="24"/>
          <w:u w:val="single"/>
        </w:rPr>
        <w:t xml:space="preserve">　　　　　　　　　</w:t>
      </w:r>
      <w:r w:rsidRPr="00860E07">
        <w:rPr>
          <w:rFonts w:ascii="ＭＳ 明朝" w:hAnsi="ＭＳ 明朝" w:hint="eastAsia"/>
          <w:szCs w:val="24"/>
        </w:rPr>
        <w:t>等の活動を行う。</w:t>
      </w:r>
    </w:p>
    <w:p w14:paraId="76A708B7" w14:textId="77777777" w:rsidR="00AC62E1" w:rsidRPr="00860E07" w:rsidRDefault="00AC62E1" w:rsidP="00AC62E1">
      <w:pPr>
        <w:ind w:firstLine="240"/>
        <w:rPr>
          <w:rFonts w:ascii="ＭＳ 明朝" w:hAnsi="ＭＳ 明朝"/>
          <w:szCs w:val="24"/>
        </w:rPr>
      </w:pPr>
    </w:p>
    <w:p w14:paraId="01065B35" w14:textId="77777777" w:rsidR="00AC62E1" w:rsidRPr="00860E07" w:rsidRDefault="00AC62E1" w:rsidP="00AC62E1">
      <w:pPr>
        <w:ind w:firstLine="240"/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（組織の構成）</w:t>
      </w:r>
    </w:p>
    <w:p w14:paraId="6BE5A424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第３条　本会の会員は、本会の趣旨に賛同する者を以って構成する。</w:t>
      </w:r>
    </w:p>
    <w:p w14:paraId="63D6F981" w14:textId="77777777" w:rsidR="00AC62E1" w:rsidRPr="00860E07" w:rsidRDefault="00AC62E1" w:rsidP="00AC62E1">
      <w:pPr>
        <w:ind w:firstLine="240"/>
        <w:rPr>
          <w:rFonts w:ascii="ＭＳ 明朝" w:hAnsi="ＭＳ 明朝"/>
          <w:szCs w:val="24"/>
        </w:rPr>
      </w:pPr>
    </w:p>
    <w:p w14:paraId="492EBBFB" w14:textId="77777777" w:rsidR="00AC62E1" w:rsidRPr="00860E07" w:rsidRDefault="00AC62E1" w:rsidP="00AC62E1">
      <w:pPr>
        <w:ind w:firstLine="240"/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（事業）</w:t>
      </w:r>
    </w:p>
    <w:p w14:paraId="20EE582A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第４条　本会は、目的を達成するために次の事業を行う。</w:t>
      </w:r>
    </w:p>
    <w:p w14:paraId="72B8FDC6" w14:textId="77777777" w:rsidR="00AC62E1" w:rsidRPr="00860E07" w:rsidRDefault="00916726" w:rsidP="00AC62E1">
      <w:pPr>
        <w:ind w:firstLine="240"/>
        <w:rPr>
          <w:rFonts w:ascii="ＭＳ 明朝" w:hAnsi="ＭＳ 明朝"/>
          <w:szCs w:val="24"/>
          <w:u w:val="single"/>
        </w:rPr>
      </w:pPr>
      <w:r w:rsidRPr="00860E07">
        <w:rPr>
          <w:rFonts w:ascii="ＭＳ 明朝" w:hAnsi="ＭＳ 明朝" w:hint="eastAsia"/>
          <w:szCs w:val="24"/>
        </w:rPr>
        <w:t>(</w:t>
      </w:r>
      <w:r w:rsidR="00AC62E1" w:rsidRPr="00860E07">
        <w:rPr>
          <w:rFonts w:ascii="ＭＳ 明朝" w:hAnsi="ＭＳ 明朝" w:hint="eastAsia"/>
          <w:szCs w:val="24"/>
        </w:rPr>
        <w:t>１</w:t>
      </w:r>
      <w:r w:rsidRPr="00860E07">
        <w:rPr>
          <w:rFonts w:ascii="ＭＳ 明朝" w:hAnsi="ＭＳ 明朝" w:hint="eastAsia"/>
          <w:szCs w:val="24"/>
        </w:rPr>
        <w:t>)</w:t>
      </w:r>
      <w:r w:rsidR="00AC62E1" w:rsidRPr="00860E07">
        <w:rPr>
          <w:rFonts w:ascii="ＭＳ 明朝" w:hAnsi="ＭＳ 明朝" w:hint="eastAsia"/>
          <w:szCs w:val="24"/>
        </w:rPr>
        <w:t xml:space="preserve">　</w:t>
      </w:r>
      <w:r w:rsidR="00AC62E1" w:rsidRPr="00860E07">
        <w:rPr>
          <w:rFonts w:ascii="ＭＳ 明朝" w:hAnsi="ＭＳ 明朝" w:hint="eastAsia"/>
          <w:szCs w:val="24"/>
          <w:u w:val="single"/>
        </w:rPr>
        <w:t xml:space="preserve">　　　　　　　　　　　　　　　　　　　　</w:t>
      </w:r>
    </w:p>
    <w:p w14:paraId="3DEC8FD0" w14:textId="77777777" w:rsidR="00916726" w:rsidRPr="00860E07" w:rsidRDefault="00916726" w:rsidP="00AC62E1">
      <w:pPr>
        <w:ind w:firstLine="240"/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(２)　</w:t>
      </w:r>
      <w:r w:rsidRPr="00860E07">
        <w:rPr>
          <w:rFonts w:ascii="ＭＳ 明朝" w:hAnsi="ＭＳ 明朝" w:hint="eastAsia"/>
          <w:szCs w:val="24"/>
          <w:u w:val="single"/>
        </w:rPr>
        <w:t xml:space="preserve">　　　　　　　　　　　　　　　　　　　　</w:t>
      </w:r>
    </w:p>
    <w:p w14:paraId="3755F435" w14:textId="77777777" w:rsidR="00AC62E1" w:rsidRPr="00860E07" w:rsidRDefault="00916726" w:rsidP="00916726">
      <w:pPr>
        <w:ind w:firstLineChars="50" w:firstLine="120"/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（３）</w:t>
      </w:r>
      <w:r w:rsidR="00AC62E1" w:rsidRPr="00860E07">
        <w:rPr>
          <w:rFonts w:ascii="ＭＳ 明朝" w:hAnsi="ＭＳ 明朝" w:hint="eastAsia"/>
          <w:szCs w:val="24"/>
        </w:rPr>
        <w:t xml:space="preserve">　その他、会の目的達成のために必要な事業。</w:t>
      </w:r>
    </w:p>
    <w:p w14:paraId="77866054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</w:t>
      </w:r>
    </w:p>
    <w:p w14:paraId="792A76DD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（役員）</w:t>
      </w:r>
    </w:p>
    <w:p w14:paraId="6D1F0254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第５条　本会に会員の中から次の役員を置く。</w:t>
      </w:r>
    </w:p>
    <w:p w14:paraId="59A94F11" w14:textId="77777777" w:rsidR="00AC62E1" w:rsidRPr="00860E07" w:rsidRDefault="00AC62E1" w:rsidP="00AC62E1">
      <w:pPr>
        <w:ind w:firstLine="240"/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１　会　長　　　２　副会長　　　３　会　計</w:t>
      </w:r>
    </w:p>
    <w:p w14:paraId="4F4B376F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</w:t>
      </w:r>
    </w:p>
    <w:p w14:paraId="139A8B9F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（役員の任期）</w:t>
      </w:r>
    </w:p>
    <w:p w14:paraId="2AEB14A0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第６条　役員の任期は原則として１年とする。ただし、再任を妨げない。</w:t>
      </w:r>
    </w:p>
    <w:p w14:paraId="17830B01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</w:t>
      </w:r>
    </w:p>
    <w:p w14:paraId="1949E6C7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（役員の任務）</w:t>
      </w:r>
    </w:p>
    <w:p w14:paraId="432729B9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第７条　役員の任務は、次のとおりとする。</w:t>
      </w:r>
    </w:p>
    <w:p w14:paraId="50787858" w14:textId="77777777" w:rsidR="00AC62E1" w:rsidRPr="00860E07" w:rsidRDefault="00916726" w:rsidP="00AC62E1">
      <w:pPr>
        <w:ind w:firstLine="240"/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(</w:t>
      </w:r>
      <w:r w:rsidR="00AC62E1" w:rsidRPr="00860E07">
        <w:rPr>
          <w:rFonts w:ascii="ＭＳ 明朝" w:hAnsi="ＭＳ 明朝" w:hint="eastAsia"/>
          <w:szCs w:val="24"/>
        </w:rPr>
        <w:t>１</w:t>
      </w:r>
      <w:r w:rsidRPr="00860E07">
        <w:rPr>
          <w:rFonts w:ascii="ＭＳ 明朝" w:hAnsi="ＭＳ 明朝" w:hint="eastAsia"/>
          <w:szCs w:val="24"/>
        </w:rPr>
        <w:t>)</w:t>
      </w:r>
      <w:r w:rsidR="00AC62E1" w:rsidRPr="00860E07">
        <w:rPr>
          <w:rFonts w:ascii="ＭＳ 明朝" w:hAnsi="ＭＳ 明朝" w:hint="eastAsia"/>
          <w:szCs w:val="24"/>
        </w:rPr>
        <w:t xml:space="preserve">　会長は､会を代表し会務を統括する。</w:t>
      </w:r>
    </w:p>
    <w:p w14:paraId="38ADB584" w14:textId="77777777" w:rsidR="00AC62E1" w:rsidRPr="00860E07" w:rsidRDefault="00916726" w:rsidP="00AC62E1">
      <w:pPr>
        <w:ind w:firstLine="240"/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(</w:t>
      </w:r>
      <w:r w:rsidR="00AC62E1" w:rsidRPr="00860E07">
        <w:rPr>
          <w:rFonts w:ascii="ＭＳ 明朝" w:hAnsi="ＭＳ 明朝" w:hint="eastAsia"/>
          <w:szCs w:val="24"/>
        </w:rPr>
        <w:t>２</w:t>
      </w:r>
      <w:r w:rsidRPr="00860E07">
        <w:rPr>
          <w:rFonts w:ascii="ＭＳ 明朝" w:hAnsi="ＭＳ 明朝" w:hint="eastAsia"/>
          <w:szCs w:val="24"/>
        </w:rPr>
        <w:t>)</w:t>
      </w:r>
      <w:r w:rsidR="00AC62E1" w:rsidRPr="00860E07">
        <w:rPr>
          <w:rFonts w:ascii="ＭＳ 明朝" w:hAnsi="ＭＳ 明朝" w:hint="eastAsia"/>
          <w:szCs w:val="24"/>
        </w:rPr>
        <w:t xml:space="preserve">　副会長は､会長を補佐し、会長に事故あるときはその職務を代行する。</w:t>
      </w:r>
    </w:p>
    <w:p w14:paraId="7B1951DB" w14:textId="77777777" w:rsidR="00AC62E1" w:rsidRPr="00860E07" w:rsidRDefault="00916726" w:rsidP="00AC62E1">
      <w:pPr>
        <w:ind w:firstLine="240"/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(</w:t>
      </w:r>
      <w:r w:rsidR="00AC62E1" w:rsidRPr="00860E07">
        <w:rPr>
          <w:rFonts w:ascii="ＭＳ 明朝" w:hAnsi="ＭＳ 明朝" w:hint="eastAsia"/>
          <w:szCs w:val="24"/>
        </w:rPr>
        <w:t>３</w:t>
      </w:r>
      <w:r w:rsidRPr="00860E07">
        <w:rPr>
          <w:rFonts w:ascii="ＭＳ 明朝" w:hAnsi="ＭＳ 明朝" w:hint="eastAsia"/>
          <w:szCs w:val="24"/>
        </w:rPr>
        <w:t>)</w:t>
      </w:r>
      <w:r w:rsidR="00AC62E1" w:rsidRPr="00860E07">
        <w:rPr>
          <w:rFonts w:ascii="ＭＳ 明朝" w:hAnsi="ＭＳ 明朝" w:hint="eastAsia"/>
          <w:szCs w:val="24"/>
        </w:rPr>
        <w:t xml:space="preserve">　会計は、本会の会計事務を処理する。</w:t>
      </w:r>
    </w:p>
    <w:p w14:paraId="156634A6" w14:textId="77777777" w:rsidR="00AC62E1" w:rsidRPr="00860E07" w:rsidRDefault="00AC62E1" w:rsidP="00AC62E1">
      <w:pPr>
        <w:rPr>
          <w:rFonts w:ascii="ＭＳ 明朝" w:hAnsi="ＭＳ 明朝"/>
          <w:szCs w:val="24"/>
          <w:u w:val="single"/>
        </w:rPr>
      </w:pPr>
      <w:r w:rsidRPr="00860E07">
        <w:rPr>
          <w:rFonts w:ascii="ＭＳ 明朝" w:hAnsi="ＭＳ 明朝" w:hint="eastAsia"/>
          <w:szCs w:val="24"/>
        </w:rPr>
        <w:t xml:space="preserve">　</w:t>
      </w:r>
      <w:r w:rsidR="00916726" w:rsidRPr="00860E07">
        <w:rPr>
          <w:rFonts w:ascii="ＭＳ 明朝" w:hAnsi="ＭＳ 明朝" w:hint="eastAsia"/>
          <w:szCs w:val="24"/>
        </w:rPr>
        <w:t>(</w:t>
      </w:r>
      <w:r w:rsidRPr="00860E07">
        <w:rPr>
          <w:rFonts w:ascii="ＭＳ 明朝" w:hAnsi="ＭＳ 明朝" w:hint="eastAsia"/>
          <w:szCs w:val="24"/>
        </w:rPr>
        <w:t>４</w:t>
      </w:r>
      <w:r w:rsidR="00916726" w:rsidRPr="00860E07">
        <w:rPr>
          <w:rFonts w:ascii="ＭＳ 明朝" w:hAnsi="ＭＳ 明朝" w:hint="eastAsia"/>
          <w:szCs w:val="24"/>
        </w:rPr>
        <w:t>)</w:t>
      </w:r>
      <w:r w:rsidRPr="00860E07">
        <w:rPr>
          <w:rFonts w:ascii="ＭＳ 明朝" w:hAnsi="ＭＳ 明朝" w:hint="eastAsia"/>
          <w:szCs w:val="24"/>
        </w:rPr>
        <w:t xml:space="preserve">　</w:t>
      </w:r>
      <w:r w:rsidRPr="00860E07">
        <w:rPr>
          <w:rFonts w:ascii="ＭＳ 明朝" w:hAnsi="ＭＳ 明朝" w:hint="eastAsia"/>
          <w:szCs w:val="24"/>
          <w:u w:val="single"/>
        </w:rPr>
        <w:t xml:space="preserve">　　　　　　　　　　　　　　　　　　　　　　　　　　　　　　　　　</w:t>
      </w:r>
      <w:r w:rsidRPr="00860E07">
        <w:rPr>
          <w:rFonts w:ascii="ＭＳ 明朝" w:hAnsi="ＭＳ 明朝" w:hint="eastAsia"/>
          <w:szCs w:val="24"/>
        </w:rPr>
        <w:t xml:space="preserve">　　　</w:t>
      </w:r>
    </w:p>
    <w:p w14:paraId="0CFE81F9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</w:t>
      </w:r>
    </w:p>
    <w:p w14:paraId="1ACCF3BE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(禁止行為)</w:t>
      </w:r>
    </w:p>
    <w:p w14:paraId="43AF8209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第８条　本会は次のことを行ってはならない。</w:t>
      </w:r>
    </w:p>
    <w:p w14:paraId="3F1C6E15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</w:t>
      </w:r>
      <w:r w:rsidR="00916726" w:rsidRPr="00860E07">
        <w:rPr>
          <w:rFonts w:ascii="ＭＳ 明朝" w:hAnsi="ＭＳ 明朝" w:hint="eastAsia"/>
          <w:szCs w:val="24"/>
        </w:rPr>
        <w:t>(</w:t>
      </w:r>
      <w:r w:rsidRPr="00860E07">
        <w:rPr>
          <w:rFonts w:ascii="ＭＳ 明朝" w:hAnsi="ＭＳ 明朝" w:hint="eastAsia"/>
          <w:szCs w:val="24"/>
        </w:rPr>
        <w:t>１</w:t>
      </w:r>
      <w:r w:rsidR="00916726" w:rsidRPr="00860E07">
        <w:rPr>
          <w:rFonts w:ascii="ＭＳ 明朝" w:hAnsi="ＭＳ 明朝" w:hint="eastAsia"/>
          <w:szCs w:val="24"/>
        </w:rPr>
        <w:t>)</w:t>
      </w:r>
      <w:r w:rsidRPr="00860E07">
        <w:rPr>
          <w:rFonts w:ascii="ＭＳ 明朝" w:hAnsi="ＭＳ 明朝" w:hint="eastAsia"/>
          <w:szCs w:val="24"/>
        </w:rPr>
        <w:t xml:space="preserve">　営利事業に関すること。</w:t>
      </w:r>
    </w:p>
    <w:p w14:paraId="40B7FB2A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</w:t>
      </w:r>
      <w:r w:rsidR="00916726" w:rsidRPr="00860E07">
        <w:rPr>
          <w:rFonts w:ascii="ＭＳ 明朝" w:hAnsi="ＭＳ 明朝" w:hint="eastAsia"/>
          <w:szCs w:val="24"/>
        </w:rPr>
        <w:t>(</w:t>
      </w:r>
      <w:r w:rsidRPr="00860E07">
        <w:rPr>
          <w:rFonts w:ascii="ＭＳ 明朝" w:hAnsi="ＭＳ 明朝" w:hint="eastAsia"/>
          <w:szCs w:val="24"/>
        </w:rPr>
        <w:t>２</w:t>
      </w:r>
      <w:r w:rsidR="00916726" w:rsidRPr="00860E07">
        <w:rPr>
          <w:rFonts w:ascii="ＭＳ 明朝" w:hAnsi="ＭＳ 明朝" w:hint="eastAsia"/>
          <w:szCs w:val="24"/>
        </w:rPr>
        <w:t>)</w:t>
      </w:r>
      <w:r w:rsidRPr="00860E07">
        <w:rPr>
          <w:rFonts w:ascii="ＭＳ 明朝" w:hAnsi="ＭＳ 明朝" w:hint="eastAsia"/>
          <w:szCs w:val="24"/>
        </w:rPr>
        <w:t xml:space="preserve">　政党や宗教活動に関すること。</w:t>
      </w:r>
    </w:p>
    <w:p w14:paraId="6D2B446F" w14:textId="77777777" w:rsidR="00AC62E1" w:rsidRPr="00860E07" w:rsidRDefault="00AC62E1" w:rsidP="00AC62E1">
      <w:pPr>
        <w:rPr>
          <w:rFonts w:ascii="ＭＳ 明朝" w:hAnsi="ＭＳ 明朝"/>
          <w:szCs w:val="24"/>
        </w:rPr>
      </w:pPr>
    </w:p>
    <w:p w14:paraId="2FED4FC9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（経費及び会計年度）</w:t>
      </w:r>
    </w:p>
    <w:p w14:paraId="3E1A966E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第９条　本会の経費は､会費及びその他の収入等を以って充てる。また、会計年度は</w:t>
      </w:r>
    </w:p>
    <w:p w14:paraId="1D09CD95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毎年４月１日に始まり翌年３月３１日に終わるものとする。</w:t>
      </w:r>
    </w:p>
    <w:p w14:paraId="1C209BE2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</w:t>
      </w:r>
    </w:p>
    <w:p w14:paraId="2A08DCE8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（会費）</w:t>
      </w:r>
    </w:p>
    <w:p w14:paraId="310F85C7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>第１０条　本会の会費は会員一人あたり月額</w:t>
      </w:r>
      <w:r w:rsidRPr="00860E07">
        <w:rPr>
          <w:rFonts w:ascii="ＭＳ 明朝" w:hAnsi="ＭＳ 明朝" w:hint="eastAsia"/>
          <w:szCs w:val="24"/>
          <w:u w:val="single"/>
        </w:rPr>
        <w:t xml:space="preserve">　　　　　　円</w:t>
      </w:r>
      <w:r w:rsidRPr="00860E07">
        <w:rPr>
          <w:rFonts w:ascii="ＭＳ 明朝" w:hAnsi="ＭＳ 明朝" w:hint="eastAsia"/>
          <w:szCs w:val="24"/>
        </w:rPr>
        <w:t>とする。</w:t>
      </w:r>
    </w:p>
    <w:p w14:paraId="3B8BE06F" w14:textId="77777777" w:rsidR="00AC62E1" w:rsidRPr="00860E07" w:rsidRDefault="00AC62E1" w:rsidP="00AC62E1">
      <w:pPr>
        <w:rPr>
          <w:rFonts w:ascii="ＭＳ 明朝" w:hAnsi="ＭＳ 明朝"/>
          <w:szCs w:val="24"/>
        </w:rPr>
      </w:pPr>
    </w:p>
    <w:p w14:paraId="002DE48F" w14:textId="77777777" w:rsidR="00AC62E1" w:rsidRPr="00860E07" w:rsidRDefault="00AC62E1" w:rsidP="00AC62E1">
      <w:pPr>
        <w:rPr>
          <w:rFonts w:ascii="ＭＳ 明朝" w:hAnsi="ＭＳ 明朝"/>
          <w:szCs w:val="24"/>
        </w:rPr>
      </w:pPr>
      <w:r w:rsidRPr="00860E07">
        <w:rPr>
          <w:rFonts w:ascii="ＭＳ 明朝" w:hAnsi="ＭＳ 明朝" w:hint="eastAsia"/>
          <w:szCs w:val="24"/>
        </w:rPr>
        <w:t xml:space="preserve">　附　則</w:t>
      </w:r>
    </w:p>
    <w:p w14:paraId="7BA5FA71" w14:textId="77777777" w:rsidR="00F73566" w:rsidRPr="00860E07" w:rsidRDefault="00AC62E1" w:rsidP="00AC62E1">
      <w:pPr>
        <w:rPr>
          <w:rFonts w:ascii="ＭＳ 明朝" w:hAnsi="ＭＳ 明朝"/>
          <w:sz w:val="22"/>
          <w:szCs w:val="22"/>
        </w:rPr>
      </w:pPr>
      <w:r w:rsidRPr="00860E07">
        <w:rPr>
          <w:rFonts w:ascii="ＭＳ 明朝" w:hAnsi="ＭＳ 明朝" w:hint="eastAsia"/>
          <w:szCs w:val="24"/>
        </w:rPr>
        <w:t xml:space="preserve">　本会則は、</w:t>
      </w:r>
      <w:r w:rsidR="00B956F9" w:rsidRPr="00860E07">
        <w:rPr>
          <w:rFonts w:ascii="ＭＳ 明朝" w:hAnsi="ＭＳ 明朝" w:hint="eastAsia"/>
          <w:szCs w:val="24"/>
        </w:rPr>
        <w:t xml:space="preserve">　</w:t>
      </w:r>
      <w:r w:rsidRPr="00860E07">
        <w:rPr>
          <w:rFonts w:ascii="ＭＳ 明朝" w:hAnsi="ＭＳ 明朝" w:hint="eastAsia"/>
          <w:szCs w:val="24"/>
        </w:rPr>
        <w:t xml:space="preserve">　　　年　　　月　　　日から施行する。</w:t>
      </w:r>
    </w:p>
    <w:p w14:paraId="2985BF9C" w14:textId="77777777" w:rsidR="00F73566" w:rsidRDefault="00F73566" w:rsidP="00F73566">
      <w:pPr>
        <w:ind w:left="550" w:hangingChars="250" w:hanging="550"/>
        <w:rPr>
          <w:sz w:val="22"/>
          <w:szCs w:val="22"/>
          <w:u w:val="wave"/>
          <w:shd w:val="pct15" w:color="auto" w:fill="FFFFFF"/>
        </w:rPr>
      </w:pPr>
    </w:p>
    <w:sectPr w:rsidR="00F73566" w:rsidSect="00A27046">
      <w:pgSz w:w="11906" w:h="16838" w:code="9"/>
      <w:pgMar w:top="851" w:right="1021" w:bottom="851" w:left="1021" w:header="851" w:footer="992" w:gutter="0"/>
      <w:cols w:space="720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3875" w14:textId="77777777" w:rsidR="006D4CD5" w:rsidRDefault="006D4CD5" w:rsidP="00715CF9">
      <w:r>
        <w:separator/>
      </w:r>
    </w:p>
  </w:endnote>
  <w:endnote w:type="continuationSeparator" w:id="0">
    <w:p w14:paraId="6958183D" w14:textId="77777777" w:rsidR="006D4CD5" w:rsidRDefault="006D4CD5" w:rsidP="0071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47D98" w14:textId="77777777" w:rsidR="006D4CD5" w:rsidRDefault="006D4CD5" w:rsidP="00715CF9">
      <w:r>
        <w:separator/>
      </w:r>
    </w:p>
  </w:footnote>
  <w:footnote w:type="continuationSeparator" w:id="0">
    <w:p w14:paraId="53DEBA4E" w14:textId="77777777" w:rsidR="006D4CD5" w:rsidRDefault="006D4CD5" w:rsidP="00715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</w:abstractNum>
  <w:abstractNum w:abstractNumId="1" w15:restartNumberingAfterBreak="0">
    <w:nsid w:val="00000006"/>
    <w:multiLevelType w:val="multilevel"/>
    <w:tmpl w:val="00000006"/>
    <w:lvl w:ilvl="0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decimal"/>
      <w:lvlText w:val="第%2条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C"/>
    <w:multiLevelType w:val="multilevel"/>
    <w:tmpl w:val="EA16D1DE"/>
    <w:lvl w:ilvl="0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000000D"/>
    <w:multiLevelType w:val="singleLevel"/>
    <w:tmpl w:val="0000000D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strike w:val="0"/>
        <w:dstrike w:val="0"/>
        <w:u w:val="none"/>
      </w:rPr>
    </w:lvl>
  </w:abstractNum>
  <w:abstractNum w:abstractNumId="4" w15:restartNumberingAfterBreak="0">
    <w:nsid w:val="017C1B4D"/>
    <w:multiLevelType w:val="hybridMultilevel"/>
    <w:tmpl w:val="DFF6981C"/>
    <w:lvl w:ilvl="0" w:tplc="46EC4CE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5B22464"/>
    <w:multiLevelType w:val="hybridMultilevel"/>
    <w:tmpl w:val="4818540E"/>
    <w:lvl w:ilvl="0" w:tplc="5784F0A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6" w15:restartNumberingAfterBreak="0">
    <w:nsid w:val="0A505181"/>
    <w:multiLevelType w:val="hybridMultilevel"/>
    <w:tmpl w:val="C2BC4B78"/>
    <w:lvl w:ilvl="0" w:tplc="A1801E2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0D06644F"/>
    <w:multiLevelType w:val="hybridMultilevel"/>
    <w:tmpl w:val="67D0F41E"/>
    <w:lvl w:ilvl="0" w:tplc="6CD4952C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0E81162E"/>
    <w:multiLevelType w:val="hybridMultilevel"/>
    <w:tmpl w:val="F398CC54"/>
    <w:lvl w:ilvl="0" w:tplc="7DCC750E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9" w15:restartNumberingAfterBreak="0">
    <w:nsid w:val="1771740E"/>
    <w:multiLevelType w:val="hybridMultilevel"/>
    <w:tmpl w:val="7A3237EC"/>
    <w:lvl w:ilvl="0" w:tplc="B7B891F4"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0" w15:restartNumberingAfterBreak="0">
    <w:nsid w:val="2632762A"/>
    <w:multiLevelType w:val="hybridMultilevel"/>
    <w:tmpl w:val="C122E3DC"/>
    <w:lvl w:ilvl="0" w:tplc="2ECA57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89D4E10"/>
    <w:multiLevelType w:val="hybridMultilevel"/>
    <w:tmpl w:val="2D64A9EC"/>
    <w:lvl w:ilvl="0" w:tplc="F06E6362">
      <w:start w:val="13"/>
      <w:numFmt w:val="bullet"/>
      <w:lvlText w:val="-"/>
      <w:lvlJc w:val="left"/>
      <w:pPr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12" w15:restartNumberingAfterBreak="0">
    <w:nsid w:val="41ED6F11"/>
    <w:multiLevelType w:val="hybridMultilevel"/>
    <w:tmpl w:val="6232B4AE"/>
    <w:lvl w:ilvl="0" w:tplc="9378D254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4EA7D7D"/>
    <w:multiLevelType w:val="hybridMultilevel"/>
    <w:tmpl w:val="CC72BC76"/>
    <w:lvl w:ilvl="0" w:tplc="50D4594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2D56A67"/>
    <w:multiLevelType w:val="hybridMultilevel"/>
    <w:tmpl w:val="04A0C18A"/>
    <w:lvl w:ilvl="0" w:tplc="6BF888BA">
      <w:start w:val="1"/>
      <w:numFmt w:val="decimalEnclosedCircle"/>
      <w:lvlText w:val="%1"/>
      <w:lvlJc w:val="left"/>
      <w:pPr>
        <w:ind w:left="10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5" w15:restartNumberingAfterBreak="0">
    <w:nsid w:val="636A27CC"/>
    <w:multiLevelType w:val="hybridMultilevel"/>
    <w:tmpl w:val="0C3494F0"/>
    <w:lvl w:ilvl="0" w:tplc="3DAEA784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6" w15:restartNumberingAfterBreak="0">
    <w:nsid w:val="63F04B87"/>
    <w:multiLevelType w:val="hybridMultilevel"/>
    <w:tmpl w:val="53D0B6AE"/>
    <w:lvl w:ilvl="0" w:tplc="AE8A5A6C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7645C8"/>
    <w:multiLevelType w:val="hybridMultilevel"/>
    <w:tmpl w:val="7EAE76CC"/>
    <w:lvl w:ilvl="0" w:tplc="A07E77DA">
      <w:start w:val="1"/>
      <w:numFmt w:val="decimal"/>
      <w:lvlText w:val="(%1)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8" w15:restartNumberingAfterBreak="0">
    <w:nsid w:val="7F744732"/>
    <w:multiLevelType w:val="hybridMultilevel"/>
    <w:tmpl w:val="BC14FBCE"/>
    <w:lvl w:ilvl="0" w:tplc="5B16CD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2"/>
    </w:lvlOverride>
  </w:num>
  <w:num w:numId="4">
    <w:abstractNumId w:val="0"/>
    <w:lvlOverride w:ilvl="0">
      <w:startOverride w:val="8"/>
    </w:lvlOverride>
  </w:num>
  <w:num w:numId="5">
    <w:abstractNumId w:val="15"/>
  </w:num>
  <w:num w:numId="6">
    <w:abstractNumId w:val="12"/>
  </w:num>
  <w:num w:numId="7">
    <w:abstractNumId w:val="8"/>
  </w:num>
  <w:num w:numId="8">
    <w:abstractNumId w:val="4"/>
  </w:num>
  <w:num w:numId="9">
    <w:abstractNumId w:val="11"/>
  </w:num>
  <w:num w:numId="10">
    <w:abstractNumId w:val="18"/>
  </w:num>
  <w:num w:numId="11">
    <w:abstractNumId w:val="16"/>
  </w:num>
  <w:num w:numId="12">
    <w:abstractNumId w:val="13"/>
  </w:num>
  <w:num w:numId="13">
    <w:abstractNumId w:val="5"/>
  </w:num>
  <w:num w:numId="14">
    <w:abstractNumId w:val="17"/>
  </w:num>
  <w:num w:numId="15">
    <w:abstractNumId w:val="10"/>
  </w:num>
  <w:num w:numId="16">
    <w:abstractNumId w:val="7"/>
  </w:num>
  <w:num w:numId="17">
    <w:abstractNumId w:val="14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0F6"/>
    <w:rsid w:val="0000078C"/>
    <w:rsid w:val="000007CD"/>
    <w:rsid w:val="00001B6A"/>
    <w:rsid w:val="00002F39"/>
    <w:rsid w:val="000034AD"/>
    <w:rsid w:val="00004877"/>
    <w:rsid w:val="00007C01"/>
    <w:rsid w:val="00007D55"/>
    <w:rsid w:val="00013C59"/>
    <w:rsid w:val="00015E89"/>
    <w:rsid w:val="000166FB"/>
    <w:rsid w:val="00017AA0"/>
    <w:rsid w:val="00021B1A"/>
    <w:rsid w:val="00022009"/>
    <w:rsid w:val="000307A9"/>
    <w:rsid w:val="00046359"/>
    <w:rsid w:val="00063428"/>
    <w:rsid w:val="000818FC"/>
    <w:rsid w:val="00084633"/>
    <w:rsid w:val="00085C0C"/>
    <w:rsid w:val="00096D2B"/>
    <w:rsid w:val="000A07F3"/>
    <w:rsid w:val="000A145F"/>
    <w:rsid w:val="000B256C"/>
    <w:rsid w:val="000B4E06"/>
    <w:rsid w:val="000B51D9"/>
    <w:rsid w:val="000D3E4E"/>
    <w:rsid w:val="000D47FA"/>
    <w:rsid w:val="000D5D77"/>
    <w:rsid w:val="000E4F27"/>
    <w:rsid w:val="000F44D7"/>
    <w:rsid w:val="00103D05"/>
    <w:rsid w:val="0010433E"/>
    <w:rsid w:val="00107CA6"/>
    <w:rsid w:val="00110EF6"/>
    <w:rsid w:val="00125152"/>
    <w:rsid w:val="0013047C"/>
    <w:rsid w:val="00134E3F"/>
    <w:rsid w:val="0014670B"/>
    <w:rsid w:val="00151CB2"/>
    <w:rsid w:val="0015280D"/>
    <w:rsid w:val="00164E60"/>
    <w:rsid w:val="001667CA"/>
    <w:rsid w:val="00172A27"/>
    <w:rsid w:val="0017343C"/>
    <w:rsid w:val="001A0C65"/>
    <w:rsid w:val="001A4507"/>
    <w:rsid w:val="001A6CBE"/>
    <w:rsid w:val="001A6FB3"/>
    <w:rsid w:val="001B0DC8"/>
    <w:rsid w:val="001B4190"/>
    <w:rsid w:val="001B67FB"/>
    <w:rsid w:val="001C79F9"/>
    <w:rsid w:val="001E3658"/>
    <w:rsid w:val="001F1D40"/>
    <w:rsid w:val="001F2CF7"/>
    <w:rsid w:val="0020011A"/>
    <w:rsid w:val="00213256"/>
    <w:rsid w:val="00214B37"/>
    <w:rsid w:val="002150DD"/>
    <w:rsid w:val="00221859"/>
    <w:rsid w:val="0023066C"/>
    <w:rsid w:val="0023309E"/>
    <w:rsid w:val="002335D1"/>
    <w:rsid w:val="00253DB0"/>
    <w:rsid w:val="00262335"/>
    <w:rsid w:val="00267090"/>
    <w:rsid w:val="00271E53"/>
    <w:rsid w:val="00273EC9"/>
    <w:rsid w:val="00277101"/>
    <w:rsid w:val="00292DA2"/>
    <w:rsid w:val="0029594C"/>
    <w:rsid w:val="002A4362"/>
    <w:rsid w:val="002A5B98"/>
    <w:rsid w:val="002B044D"/>
    <w:rsid w:val="002B06BC"/>
    <w:rsid w:val="002B4C1B"/>
    <w:rsid w:val="002C09CE"/>
    <w:rsid w:val="002C5C63"/>
    <w:rsid w:val="002C61A1"/>
    <w:rsid w:val="002D5D04"/>
    <w:rsid w:val="002F3E6D"/>
    <w:rsid w:val="002F66BD"/>
    <w:rsid w:val="00300AC1"/>
    <w:rsid w:val="00304E9E"/>
    <w:rsid w:val="0031218E"/>
    <w:rsid w:val="00315974"/>
    <w:rsid w:val="0032096E"/>
    <w:rsid w:val="00321889"/>
    <w:rsid w:val="00330C26"/>
    <w:rsid w:val="003436A2"/>
    <w:rsid w:val="003452A6"/>
    <w:rsid w:val="0036349B"/>
    <w:rsid w:val="003736F2"/>
    <w:rsid w:val="00382A67"/>
    <w:rsid w:val="00382C0C"/>
    <w:rsid w:val="00385B5B"/>
    <w:rsid w:val="00387E40"/>
    <w:rsid w:val="003B35C6"/>
    <w:rsid w:val="003B5EB1"/>
    <w:rsid w:val="003C1980"/>
    <w:rsid w:val="004328FC"/>
    <w:rsid w:val="00433703"/>
    <w:rsid w:val="004437C2"/>
    <w:rsid w:val="00444D83"/>
    <w:rsid w:val="004535BA"/>
    <w:rsid w:val="00462C30"/>
    <w:rsid w:val="004634D4"/>
    <w:rsid w:val="004736D0"/>
    <w:rsid w:val="00492EC4"/>
    <w:rsid w:val="00493D4A"/>
    <w:rsid w:val="004A0E01"/>
    <w:rsid w:val="004A27AB"/>
    <w:rsid w:val="004A2C84"/>
    <w:rsid w:val="004B4DD2"/>
    <w:rsid w:val="004B720F"/>
    <w:rsid w:val="004C2131"/>
    <w:rsid w:val="004C463D"/>
    <w:rsid w:val="004D18FE"/>
    <w:rsid w:val="004D7204"/>
    <w:rsid w:val="004E1363"/>
    <w:rsid w:val="004E23B9"/>
    <w:rsid w:val="004E4943"/>
    <w:rsid w:val="004E7470"/>
    <w:rsid w:val="004E7646"/>
    <w:rsid w:val="004F198B"/>
    <w:rsid w:val="005020FB"/>
    <w:rsid w:val="0050343E"/>
    <w:rsid w:val="00503D14"/>
    <w:rsid w:val="00514830"/>
    <w:rsid w:val="005173AA"/>
    <w:rsid w:val="005265B8"/>
    <w:rsid w:val="00535C88"/>
    <w:rsid w:val="00547331"/>
    <w:rsid w:val="00561EC6"/>
    <w:rsid w:val="00562BAF"/>
    <w:rsid w:val="00565406"/>
    <w:rsid w:val="0058627A"/>
    <w:rsid w:val="00595980"/>
    <w:rsid w:val="005B186B"/>
    <w:rsid w:val="005B34C8"/>
    <w:rsid w:val="005B3E3D"/>
    <w:rsid w:val="005C67C2"/>
    <w:rsid w:val="005D1DC2"/>
    <w:rsid w:val="005E33A2"/>
    <w:rsid w:val="005E63A0"/>
    <w:rsid w:val="005E657B"/>
    <w:rsid w:val="005F0BC5"/>
    <w:rsid w:val="005F5213"/>
    <w:rsid w:val="005F5ADE"/>
    <w:rsid w:val="0060522C"/>
    <w:rsid w:val="00617522"/>
    <w:rsid w:val="0062730E"/>
    <w:rsid w:val="00662F13"/>
    <w:rsid w:val="006656B1"/>
    <w:rsid w:val="00667E03"/>
    <w:rsid w:val="00695B63"/>
    <w:rsid w:val="00697B95"/>
    <w:rsid w:val="00697BE3"/>
    <w:rsid w:val="006A1C41"/>
    <w:rsid w:val="006A7B6E"/>
    <w:rsid w:val="006C1614"/>
    <w:rsid w:val="006C31D5"/>
    <w:rsid w:val="006C7097"/>
    <w:rsid w:val="006D17AE"/>
    <w:rsid w:val="006D4CD5"/>
    <w:rsid w:val="006D7F67"/>
    <w:rsid w:val="006E7D77"/>
    <w:rsid w:val="006F02C2"/>
    <w:rsid w:val="006F24DD"/>
    <w:rsid w:val="007002B1"/>
    <w:rsid w:val="00702698"/>
    <w:rsid w:val="00715CF9"/>
    <w:rsid w:val="00731329"/>
    <w:rsid w:val="00732C5E"/>
    <w:rsid w:val="00742EA8"/>
    <w:rsid w:val="00743748"/>
    <w:rsid w:val="0075417D"/>
    <w:rsid w:val="00761DD3"/>
    <w:rsid w:val="0078410A"/>
    <w:rsid w:val="007841DF"/>
    <w:rsid w:val="00791D61"/>
    <w:rsid w:val="00797319"/>
    <w:rsid w:val="007B63FD"/>
    <w:rsid w:val="007B7B50"/>
    <w:rsid w:val="007C27C4"/>
    <w:rsid w:val="007C5CBF"/>
    <w:rsid w:val="007C7527"/>
    <w:rsid w:val="007D7E03"/>
    <w:rsid w:val="007F12D8"/>
    <w:rsid w:val="007F3E6D"/>
    <w:rsid w:val="007F4A6C"/>
    <w:rsid w:val="00800BD9"/>
    <w:rsid w:val="00814DA3"/>
    <w:rsid w:val="00816257"/>
    <w:rsid w:val="0081799A"/>
    <w:rsid w:val="00831232"/>
    <w:rsid w:val="008412C9"/>
    <w:rsid w:val="00844B97"/>
    <w:rsid w:val="00850DBD"/>
    <w:rsid w:val="00855FAC"/>
    <w:rsid w:val="00856061"/>
    <w:rsid w:val="00860E07"/>
    <w:rsid w:val="00862EB0"/>
    <w:rsid w:val="00863E32"/>
    <w:rsid w:val="008704E9"/>
    <w:rsid w:val="0087526B"/>
    <w:rsid w:val="00882245"/>
    <w:rsid w:val="008D7ED2"/>
    <w:rsid w:val="009036E9"/>
    <w:rsid w:val="00905FE2"/>
    <w:rsid w:val="00906AE7"/>
    <w:rsid w:val="00910E1C"/>
    <w:rsid w:val="00916726"/>
    <w:rsid w:val="00916C7C"/>
    <w:rsid w:val="00922AD8"/>
    <w:rsid w:val="00931923"/>
    <w:rsid w:val="00931D11"/>
    <w:rsid w:val="00943E34"/>
    <w:rsid w:val="009446AE"/>
    <w:rsid w:val="0095216E"/>
    <w:rsid w:val="009578CB"/>
    <w:rsid w:val="009618E2"/>
    <w:rsid w:val="00970692"/>
    <w:rsid w:val="00975794"/>
    <w:rsid w:val="009A001E"/>
    <w:rsid w:val="009A25F2"/>
    <w:rsid w:val="009B0415"/>
    <w:rsid w:val="009B39E9"/>
    <w:rsid w:val="009D04D6"/>
    <w:rsid w:val="009D66B7"/>
    <w:rsid w:val="009D699A"/>
    <w:rsid w:val="009E676C"/>
    <w:rsid w:val="009E6EF2"/>
    <w:rsid w:val="009F095C"/>
    <w:rsid w:val="009F2DC4"/>
    <w:rsid w:val="009F77FB"/>
    <w:rsid w:val="00A05401"/>
    <w:rsid w:val="00A10FBF"/>
    <w:rsid w:val="00A17AB1"/>
    <w:rsid w:val="00A22EAE"/>
    <w:rsid w:val="00A24C5E"/>
    <w:rsid w:val="00A259BE"/>
    <w:rsid w:val="00A27046"/>
    <w:rsid w:val="00A47DC0"/>
    <w:rsid w:val="00A67044"/>
    <w:rsid w:val="00A67BDA"/>
    <w:rsid w:val="00A67F2B"/>
    <w:rsid w:val="00A763A0"/>
    <w:rsid w:val="00A81D9B"/>
    <w:rsid w:val="00A959C4"/>
    <w:rsid w:val="00A96BCA"/>
    <w:rsid w:val="00AB0C4B"/>
    <w:rsid w:val="00AB3ADB"/>
    <w:rsid w:val="00AB496F"/>
    <w:rsid w:val="00AC62E1"/>
    <w:rsid w:val="00AD08CF"/>
    <w:rsid w:val="00AD1715"/>
    <w:rsid w:val="00AD272D"/>
    <w:rsid w:val="00AF0DAA"/>
    <w:rsid w:val="00AF49C1"/>
    <w:rsid w:val="00B01A69"/>
    <w:rsid w:val="00B06948"/>
    <w:rsid w:val="00B172ED"/>
    <w:rsid w:val="00B17B25"/>
    <w:rsid w:val="00B2584B"/>
    <w:rsid w:val="00B35E86"/>
    <w:rsid w:val="00B37525"/>
    <w:rsid w:val="00B5064A"/>
    <w:rsid w:val="00B6213A"/>
    <w:rsid w:val="00B635F3"/>
    <w:rsid w:val="00B65461"/>
    <w:rsid w:val="00B70D6D"/>
    <w:rsid w:val="00B71F53"/>
    <w:rsid w:val="00B956F9"/>
    <w:rsid w:val="00BC0BF4"/>
    <w:rsid w:val="00BC3118"/>
    <w:rsid w:val="00BC4A36"/>
    <w:rsid w:val="00BC6DBE"/>
    <w:rsid w:val="00BD780E"/>
    <w:rsid w:val="00BE7203"/>
    <w:rsid w:val="00BF7CD2"/>
    <w:rsid w:val="00C028C3"/>
    <w:rsid w:val="00C06F83"/>
    <w:rsid w:val="00C31EB9"/>
    <w:rsid w:val="00C43F16"/>
    <w:rsid w:val="00C47C33"/>
    <w:rsid w:val="00C52EA9"/>
    <w:rsid w:val="00C66AC4"/>
    <w:rsid w:val="00C7626F"/>
    <w:rsid w:val="00C77A17"/>
    <w:rsid w:val="00C84D11"/>
    <w:rsid w:val="00C85162"/>
    <w:rsid w:val="00C9078A"/>
    <w:rsid w:val="00C96ACC"/>
    <w:rsid w:val="00CA6078"/>
    <w:rsid w:val="00CA61B2"/>
    <w:rsid w:val="00CA64EA"/>
    <w:rsid w:val="00CC4967"/>
    <w:rsid w:val="00CE3B63"/>
    <w:rsid w:val="00CF3779"/>
    <w:rsid w:val="00CF4C5B"/>
    <w:rsid w:val="00CF692A"/>
    <w:rsid w:val="00CF766B"/>
    <w:rsid w:val="00D01EB1"/>
    <w:rsid w:val="00D0478B"/>
    <w:rsid w:val="00D067E5"/>
    <w:rsid w:val="00D07CD8"/>
    <w:rsid w:val="00D10FDE"/>
    <w:rsid w:val="00D116AB"/>
    <w:rsid w:val="00D15AD9"/>
    <w:rsid w:val="00D2069E"/>
    <w:rsid w:val="00D20D37"/>
    <w:rsid w:val="00D27535"/>
    <w:rsid w:val="00D31CF5"/>
    <w:rsid w:val="00D333A3"/>
    <w:rsid w:val="00D359A5"/>
    <w:rsid w:val="00D418F3"/>
    <w:rsid w:val="00D43968"/>
    <w:rsid w:val="00D43DF8"/>
    <w:rsid w:val="00D44832"/>
    <w:rsid w:val="00D51D34"/>
    <w:rsid w:val="00D7349C"/>
    <w:rsid w:val="00D73B2E"/>
    <w:rsid w:val="00D874B3"/>
    <w:rsid w:val="00D917A3"/>
    <w:rsid w:val="00D953A0"/>
    <w:rsid w:val="00DA4014"/>
    <w:rsid w:val="00DB0DCC"/>
    <w:rsid w:val="00DB115A"/>
    <w:rsid w:val="00DB1392"/>
    <w:rsid w:val="00DB1BD8"/>
    <w:rsid w:val="00DC1993"/>
    <w:rsid w:val="00DC54DD"/>
    <w:rsid w:val="00DC71F1"/>
    <w:rsid w:val="00DE2A6E"/>
    <w:rsid w:val="00DE62A9"/>
    <w:rsid w:val="00E13933"/>
    <w:rsid w:val="00E13A55"/>
    <w:rsid w:val="00E16196"/>
    <w:rsid w:val="00E236AE"/>
    <w:rsid w:val="00E27981"/>
    <w:rsid w:val="00E310FA"/>
    <w:rsid w:val="00E50BE9"/>
    <w:rsid w:val="00E62338"/>
    <w:rsid w:val="00E8218C"/>
    <w:rsid w:val="00E8678B"/>
    <w:rsid w:val="00E90CE6"/>
    <w:rsid w:val="00E956D3"/>
    <w:rsid w:val="00EC37A1"/>
    <w:rsid w:val="00ED0DC2"/>
    <w:rsid w:val="00ED2D37"/>
    <w:rsid w:val="00ED3756"/>
    <w:rsid w:val="00ED77E1"/>
    <w:rsid w:val="00EE140A"/>
    <w:rsid w:val="00EF731D"/>
    <w:rsid w:val="00F0682F"/>
    <w:rsid w:val="00F0780D"/>
    <w:rsid w:val="00F151D2"/>
    <w:rsid w:val="00F17FF6"/>
    <w:rsid w:val="00F246AF"/>
    <w:rsid w:val="00F32084"/>
    <w:rsid w:val="00F36389"/>
    <w:rsid w:val="00F37D77"/>
    <w:rsid w:val="00F40BB1"/>
    <w:rsid w:val="00F51AF0"/>
    <w:rsid w:val="00F51B86"/>
    <w:rsid w:val="00F73566"/>
    <w:rsid w:val="00F76779"/>
    <w:rsid w:val="00F82F0F"/>
    <w:rsid w:val="00F9362F"/>
    <w:rsid w:val="00F94037"/>
    <w:rsid w:val="00F96865"/>
    <w:rsid w:val="00F973D4"/>
    <w:rsid w:val="00FA11E6"/>
    <w:rsid w:val="00FA7D23"/>
    <w:rsid w:val="00FB1964"/>
    <w:rsid w:val="00FB5BFB"/>
    <w:rsid w:val="00FB6303"/>
    <w:rsid w:val="00FC2318"/>
    <w:rsid w:val="00FC2A63"/>
    <w:rsid w:val="00FC325D"/>
    <w:rsid w:val="00FD4421"/>
    <w:rsid w:val="00FD4C71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8F401D2"/>
  <w15:docId w15:val="{4E2137D7-BB5E-460D-95A2-6DFEA47F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4"/>
    </w:rPr>
  </w:style>
  <w:style w:type="paragraph" w:styleId="2">
    <w:name w:val="heading 2"/>
    <w:basedOn w:val="a"/>
    <w:qFormat/>
    <w:pPr>
      <w:pBdr>
        <w:top w:val="single" w:sz="6" w:space="2" w:color="auto"/>
        <w:bottom w:val="single" w:sz="6" w:space="2" w:color="auto"/>
      </w:pBdr>
      <w:spacing w:before="171" w:after="100" w:afterAutospacing="1"/>
      <w:jc w:val="left"/>
      <w:outlineLvl w:val="1"/>
    </w:pPr>
    <w:rPr>
      <w:rFonts w:ascii="ＭＳ 明朝" w:hAnsi="ＭＳ 明朝"/>
      <w:b/>
      <w:kern w:val="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Strong"/>
    <w:qFormat/>
    <w:rPr>
      <w:b/>
    </w:r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Date"/>
    <w:basedOn w:val="a"/>
    <w:next w:val="a"/>
    <w:link w:val="a8"/>
    <w:rPr>
      <w:rFonts w:ascii="ＭＳ 明朝" w:hAnsi="ＭＳ 明朝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link w:val="a9"/>
    <w:rsid w:val="00221859"/>
    <w:rPr>
      <w:kern w:val="2"/>
      <w:sz w:val="24"/>
    </w:rPr>
  </w:style>
  <w:style w:type="character" w:customStyle="1" w:styleId="a8">
    <w:name w:val="日付 (文字)"/>
    <w:link w:val="a7"/>
    <w:rsid w:val="00221859"/>
    <w:rPr>
      <w:rFonts w:ascii="ＭＳ 明朝" w:hAnsi="ＭＳ 明朝"/>
      <w:kern w:val="2"/>
      <w:sz w:val="24"/>
    </w:rPr>
  </w:style>
  <w:style w:type="character" w:customStyle="1" w:styleId="a6">
    <w:name w:val="記 (文字)"/>
    <w:link w:val="a5"/>
    <w:rsid w:val="00221859"/>
    <w:rPr>
      <w:kern w:val="2"/>
      <w:sz w:val="24"/>
    </w:rPr>
  </w:style>
  <w:style w:type="paragraph" w:styleId="ab">
    <w:name w:val="Salutation"/>
    <w:basedOn w:val="a"/>
    <w:next w:val="a"/>
    <w:link w:val="ac"/>
    <w:uiPriority w:val="99"/>
    <w:unhideWhenUsed/>
    <w:rsid w:val="00E8218C"/>
    <w:rPr>
      <w:rFonts w:ascii="ＭＳ 明朝" w:hAnsi="ＭＳ 明朝"/>
    </w:rPr>
  </w:style>
  <w:style w:type="character" w:customStyle="1" w:styleId="ac">
    <w:name w:val="挨拶文 (文字)"/>
    <w:link w:val="ab"/>
    <w:uiPriority w:val="99"/>
    <w:rsid w:val="00E8218C"/>
    <w:rPr>
      <w:rFonts w:ascii="ＭＳ 明朝" w:hAnsi="ＭＳ 明朝"/>
      <w:kern w:val="2"/>
      <w:sz w:val="24"/>
    </w:rPr>
  </w:style>
  <w:style w:type="paragraph" w:styleId="ad">
    <w:name w:val="No Spacing"/>
    <w:uiPriority w:val="1"/>
    <w:qFormat/>
    <w:rsid w:val="008704E9"/>
    <w:pPr>
      <w:widowControl w:val="0"/>
      <w:jc w:val="both"/>
    </w:pPr>
    <w:rPr>
      <w:kern w:val="2"/>
      <w:sz w:val="24"/>
    </w:rPr>
  </w:style>
  <w:style w:type="paragraph" w:styleId="ae">
    <w:name w:val="header"/>
    <w:basedOn w:val="a"/>
    <w:link w:val="af"/>
    <w:uiPriority w:val="99"/>
    <w:unhideWhenUsed/>
    <w:rsid w:val="00715C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715CF9"/>
    <w:rPr>
      <w:kern w:val="2"/>
      <w:sz w:val="24"/>
    </w:rPr>
  </w:style>
  <w:style w:type="paragraph" w:styleId="af0">
    <w:name w:val="footer"/>
    <w:basedOn w:val="a"/>
    <w:link w:val="af1"/>
    <w:uiPriority w:val="99"/>
    <w:unhideWhenUsed/>
    <w:rsid w:val="00715C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715CF9"/>
    <w:rPr>
      <w:kern w:val="2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4D18FE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D18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E68FB-78E5-43CC-AD9A-5884DAF1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</Words>
  <Characters>622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ちゃたんニライセンター</vt:lpstr>
    </vt:vector>
  </TitlesOfParts>
  <Company>生涯学習プラザ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ちゃたんニライセンター</dc:title>
  <dc:creator>ちゃたんニライセンター</dc:creator>
  <cp:lastModifiedBy>比嘉 直也</cp:lastModifiedBy>
  <cp:revision>20</cp:revision>
  <cp:lastPrinted>2022-01-11T04:16:00Z</cp:lastPrinted>
  <dcterms:created xsi:type="dcterms:W3CDTF">2014-06-17T00:50:00Z</dcterms:created>
  <dcterms:modified xsi:type="dcterms:W3CDTF">2023-10-18T04:34:00Z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1041-6.4.0.1886</vt:lpwstr>
  </property>
</Properties>
</file>